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421DF" w14:textId="54E01FD8" w:rsidR="00154757" w:rsidRDefault="00154757" w:rsidP="00154757">
      <w:pPr>
        <w:pStyle w:val="Standard"/>
        <w:jc w:val="center"/>
        <w:rPr>
          <w:sz w:val="28"/>
          <w:szCs w:val="28"/>
          <w:lang w:eastAsia="ru-RU"/>
        </w:rPr>
      </w:pPr>
      <w:bookmarkStart w:id="0" w:name="_Toc525549721"/>
      <w:r>
        <w:rPr>
          <w:noProof/>
          <w:lang w:eastAsia="ru-RU"/>
        </w:rPr>
        <w:drawing>
          <wp:inline distT="0" distB="0" distL="0" distR="0" wp14:anchorId="0E7297BF" wp14:editId="1F59D8D5">
            <wp:extent cx="1172845" cy="99377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27" r="-23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993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45DA6" w14:textId="77777777" w:rsidR="00154757" w:rsidRDefault="00154757" w:rsidP="00154757">
      <w:pPr>
        <w:pStyle w:val="Standard"/>
        <w:jc w:val="center"/>
        <w:rPr>
          <w:sz w:val="28"/>
          <w:szCs w:val="28"/>
          <w:lang w:eastAsia="ru-RU"/>
        </w:rPr>
      </w:pPr>
    </w:p>
    <w:p w14:paraId="268989E4" w14:textId="77777777" w:rsidR="00154757" w:rsidRPr="00154757" w:rsidRDefault="00154757" w:rsidP="00154757">
      <w:pPr>
        <w:pStyle w:val="Standard"/>
        <w:jc w:val="center"/>
        <w:rPr>
          <w:rStyle w:val="1f5"/>
          <w:rFonts w:ascii="Times New Roman" w:hAnsi="Times New Roman" w:cs="Times New Roman"/>
          <w:sz w:val="28"/>
          <w:szCs w:val="28"/>
        </w:rPr>
      </w:pPr>
      <w:r w:rsidRPr="00154757">
        <w:rPr>
          <w:rStyle w:val="1f5"/>
          <w:rFonts w:ascii="Times New Roman" w:hAnsi="Times New Roman" w:cs="Times New Roman"/>
          <w:sz w:val="28"/>
          <w:szCs w:val="28"/>
        </w:rPr>
        <w:t>ГОРЛОВСКИЙ ГОРОДСКОЙ СОВЕТ</w:t>
      </w:r>
    </w:p>
    <w:p w14:paraId="057BA87A" w14:textId="77777777" w:rsidR="00154757" w:rsidRPr="00154757" w:rsidRDefault="00154757" w:rsidP="00154757">
      <w:pPr>
        <w:pStyle w:val="Standard"/>
        <w:jc w:val="center"/>
        <w:rPr>
          <w:rStyle w:val="1f5"/>
          <w:rFonts w:ascii="Times New Roman" w:hAnsi="Times New Roman" w:cs="Times New Roman"/>
          <w:sz w:val="28"/>
          <w:szCs w:val="28"/>
        </w:rPr>
      </w:pPr>
      <w:r w:rsidRPr="00154757">
        <w:rPr>
          <w:rStyle w:val="1f5"/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01A4E593" w14:textId="77777777" w:rsidR="00154757" w:rsidRDefault="00154757" w:rsidP="00154757">
      <w:pPr>
        <w:pStyle w:val="Standard"/>
        <w:jc w:val="center"/>
        <w:rPr>
          <w:b/>
          <w:sz w:val="28"/>
          <w:szCs w:val="28"/>
        </w:rPr>
      </w:pPr>
    </w:p>
    <w:p w14:paraId="4816D8B2" w14:textId="77777777" w:rsidR="0015283D" w:rsidRPr="00154757" w:rsidRDefault="0015283D" w:rsidP="00154757">
      <w:pPr>
        <w:pStyle w:val="Standard"/>
        <w:jc w:val="center"/>
        <w:rPr>
          <w:b/>
          <w:sz w:val="28"/>
          <w:szCs w:val="28"/>
        </w:rPr>
      </w:pPr>
    </w:p>
    <w:p w14:paraId="2E07FA44" w14:textId="77777777" w:rsidR="00154757" w:rsidRPr="00154757" w:rsidRDefault="00154757" w:rsidP="00154757">
      <w:pPr>
        <w:pStyle w:val="Standard"/>
        <w:jc w:val="center"/>
        <w:rPr>
          <w:sz w:val="40"/>
          <w:szCs w:val="40"/>
        </w:rPr>
      </w:pPr>
      <w:r w:rsidRPr="00154757">
        <w:rPr>
          <w:rStyle w:val="1f5"/>
          <w:rFonts w:ascii="Times New Roman" w:hAnsi="Times New Roman" w:cs="Times New Roman"/>
          <w:b/>
          <w:sz w:val="40"/>
          <w:szCs w:val="40"/>
        </w:rPr>
        <w:t>РЕШЕНИЕ</w:t>
      </w:r>
    </w:p>
    <w:p w14:paraId="0318CF96" w14:textId="77777777" w:rsidR="00154757" w:rsidRPr="00154757" w:rsidRDefault="00154757" w:rsidP="00154757">
      <w:pPr>
        <w:pStyle w:val="Standard"/>
        <w:jc w:val="center"/>
        <w:rPr>
          <w:sz w:val="28"/>
          <w:szCs w:val="28"/>
        </w:rPr>
      </w:pPr>
    </w:p>
    <w:p w14:paraId="69E0540A" w14:textId="77777777" w:rsidR="00154757" w:rsidRPr="00154757" w:rsidRDefault="00154757" w:rsidP="00154757">
      <w:pPr>
        <w:pStyle w:val="Standard"/>
        <w:jc w:val="center"/>
        <w:rPr>
          <w:sz w:val="28"/>
          <w:szCs w:val="28"/>
        </w:rPr>
      </w:pPr>
    </w:p>
    <w:p w14:paraId="5E050213" w14:textId="77777777" w:rsidR="00154757" w:rsidRPr="00154757" w:rsidRDefault="00154757" w:rsidP="00154757">
      <w:pPr>
        <w:pStyle w:val="Standard"/>
        <w:jc w:val="center"/>
        <w:rPr>
          <w:sz w:val="28"/>
          <w:szCs w:val="28"/>
        </w:rPr>
      </w:pPr>
    </w:p>
    <w:p w14:paraId="012D846C" w14:textId="130C3636" w:rsidR="00154757" w:rsidRPr="00A616AC" w:rsidRDefault="00A616AC" w:rsidP="00154757">
      <w:pPr>
        <w:pStyle w:val="Standard"/>
        <w:tabs>
          <w:tab w:val="left" w:pos="3060"/>
          <w:tab w:val="left" w:pos="4140"/>
        </w:tabs>
        <w:jc w:val="both"/>
        <w:rPr>
          <w:rStyle w:val="1f5"/>
          <w:rFonts w:ascii="Times New Roman" w:hAnsi="Times New Roman" w:cs="Times New Roman"/>
          <w:sz w:val="28"/>
          <w:szCs w:val="28"/>
        </w:rPr>
      </w:pPr>
      <w:r>
        <w:rPr>
          <w:rStyle w:val="1f5"/>
          <w:rFonts w:ascii="Times New Roman" w:hAnsi="Times New Roman" w:cs="Times New Roman"/>
          <w:sz w:val="28"/>
          <w:szCs w:val="28"/>
        </w:rPr>
        <w:t>30</w:t>
      </w:r>
      <w:r w:rsidR="00154757" w:rsidRPr="00154757">
        <w:rPr>
          <w:rStyle w:val="1f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f5"/>
          <w:rFonts w:ascii="Times New Roman" w:hAnsi="Times New Roman" w:cs="Times New Roman"/>
          <w:sz w:val="28"/>
          <w:szCs w:val="28"/>
        </w:rPr>
        <w:t>декабря</w:t>
      </w:r>
      <w:r w:rsidR="00154757" w:rsidRPr="00154757">
        <w:rPr>
          <w:rStyle w:val="1f5"/>
          <w:rFonts w:ascii="Times New Roman" w:hAnsi="Times New Roman" w:cs="Times New Roman"/>
          <w:sz w:val="28"/>
          <w:szCs w:val="28"/>
        </w:rPr>
        <w:t xml:space="preserve"> 2023 г.</w:t>
      </w:r>
      <w:r w:rsidR="00154757" w:rsidRPr="00154757">
        <w:rPr>
          <w:rStyle w:val="1f5"/>
          <w:rFonts w:ascii="Times New Roman" w:hAnsi="Times New Roman" w:cs="Times New Roman"/>
          <w:sz w:val="28"/>
          <w:szCs w:val="28"/>
        </w:rPr>
        <w:tab/>
      </w:r>
      <w:r w:rsidR="00154757" w:rsidRPr="00154757">
        <w:rPr>
          <w:rStyle w:val="1f5"/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  <w:r>
        <w:rPr>
          <w:rStyle w:val="1f5"/>
          <w:rFonts w:ascii="Times New Roman" w:hAnsi="Times New Roman" w:cs="Times New Roman"/>
          <w:sz w:val="28"/>
          <w:szCs w:val="28"/>
        </w:rPr>
        <w:t xml:space="preserve">№ </w:t>
      </w:r>
      <w:r>
        <w:rPr>
          <w:rStyle w:val="1f5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f5"/>
          <w:rFonts w:ascii="Times New Roman" w:hAnsi="Times New Roman" w:cs="Times New Roman"/>
          <w:sz w:val="28"/>
          <w:szCs w:val="28"/>
        </w:rPr>
        <w:t>/14-</w:t>
      </w:r>
      <w:r w:rsidR="00FC78A3">
        <w:rPr>
          <w:rStyle w:val="1f5"/>
          <w:rFonts w:ascii="Times New Roman" w:hAnsi="Times New Roman" w:cs="Times New Roman"/>
          <w:sz w:val="28"/>
          <w:szCs w:val="28"/>
        </w:rPr>
        <w:t>1</w:t>
      </w:r>
    </w:p>
    <w:p w14:paraId="4A3DDDD4" w14:textId="77777777" w:rsidR="00154757" w:rsidRPr="00154757" w:rsidRDefault="00154757" w:rsidP="00154757">
      <w:pPr>
        <w:pStyle w:val="Standard"/>
        <w:tabs>
          <w:tab w:val="left" w:pos="3060"/>
          <w:tab w:val="left" w:pos="4140"/>
        </w:tabs>
        <w:rPr>
          <w:sz w:val="28"/>
          <w:szCs w:val="28"/>
        </w:rPr>
      </w:pPr>
      <w:r w:rsidRPr="00154757">
        <w:rPr>
          <w:rStyle w:val="1f5"/>
          <w:rFonts w:ascii="Times New Roman" w:hAnsi="Times New Roman" w:cs="Times New Roman"/>
          <w:sz w:val="28"/>
          <w:szCs w:val="28"/>
        </w:rPr>
        <w:t>г. Горловка</w:t>
      </w:r>
    </w:p>
    <w:p w14:paraId="4273E981" w14:textId="77777777" w:rsidR="00154757" w:rsidRDefault="00154757" w:rsidP="00154757">
      <w:pPr>
        <w:pStyle w:val="Standard"/>
        <w:jc w:val="center"/>
        <w:rPr>
          <w:sz w:val="28"/>
          <w:szCs w:val="28"/>
        </w:rPr>
      </w:pPr>
    </w:p>
    <w:p w14:paraId="0F40AEA3" w14:textId="77777777" w:rsidR="009125C1" w:rsidRPr="00154757" w:rsidRDefault="009125C1" w:rsidP="00154757">
      <w:pPr>
        <w:pStyle w:val="Standard"/>
        <w:jc w:val="center"/>
        <w:rPr>
          <w:sz w:val="28"/>
          <w:szCs w:val="28"/>
        </w:rPr>
      </w:pPr>
    </w:p>
    <w:p w14:paraId="542C2CA1" w14:textId="77777777" w:rsidR="00154757" w:rsidRPr="00154757" w:rsidRDefault="00154757" w:rsidP="00154757">
      <w:pPr>
        <w:pStyle w:val="ConsPlusTitle"/>
        <w:jc w:val="center"/>
        <w:rPr>
          <w:b w:val="0"/>
          <w:sz w:val="28"/>
          <w:szCs w:val="28"/>
        </w:rPr>
      </w:pPr>
    </w:p>
    <w:p w14:paraId="5DB3F350" w14:textId="77777777" w:rsidR="00662D27" w:rsidRDefault="00154757" w:rsidP="00DB1E00">
      <w:pPr>
        <w:spacing w:line="240" w:lineRule="auto"/>
        <w:jc w:val="center"/>
        <w:rPr>
          <w:b/>
          <w:szCs w:val="28"/>
        </w:rPr>
      </w:pPr>
      <w:r w:rsidRPr="00154757">
        <w:rPr>
          <w:b/>
          <w:szCs w:val="28"/>
        </w:rPr>
        <w:t>О</w:t>
      </w:r>
      <w:r w:rsidR="00DB1E00">
        <w:rPr>
          <w:b/>
          <w:szCs w:val="28"/>
        </w:rPr>
        <w:t xml:space="preserve">б учреждении Департамента финансов администрации городского округа Горловка Донецкой Народной Республики </w:t>
      </w:r>
    </w:p>
    <w:p w14:paraId="692E3A16" w14:textId="5B8A2026" w:rsidR="00DB1E00" w:rsidRDefault="00DB1E00" w:rsidP="00DB1E00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и утверждении Положения о нем</w:t>
      </w:r>
    </w:p>
    <w:p w14:paraId="5761837E" w14:textId="77777777" w:rsidR="00DB1E00" w:rsidRDefault="00DB1E00" w:rsidP="00DB1E00">
      <w:pPr>
        <w:spacing w:line="240" w:lineRule="auto"/>
        <w:jc w:val="center"/>
        <w:rPr>
          <w:b/>
          <w:szCs w:val="28"/>
        </w:rPr>
      </w:pPr>
    </w:p>
    <w:p w14:paraId="2E124DD5" w14:textId="77777777" w:rsidR="009125C1" w:rsidRDefault="009125C1" w:rsidP="00DB1E00">
      <w:pPr>
        <w:spacing w:line="240" w:lineRule="auto"/>
        <w:jc w:val="center"/>
        <w:rPr>
          <w:b/>
          <w:szCs w:val="28"/>
        </w:rPr>
      </w:pPr>
    </w:p>
    <w:p w14:paraId="52FE5994" w14:textId="77777777" w:rsidR="00DB1E00" w:rsidRDefault="00DB1E00" w:rsidP="00DB1E00">
      <w:pPr>
        <w:spacing w:line="240" w:lineRule="auto"/>
        <w:jc w:val="center"/>
        <w:rPr>
          <w:b/>
          <w:szCs w:val="28"/>
        </w:rPr>
      </w:pPr>
    </w:p>
    <w:p w14:paraId="278E7508" w14:textId="0F09EE19" w:rsidR="00ED744B" w:rsidRDefault="00DB1E00" w:rsidP="00ED744B">
      <w:pPr>
        <w:spacing w:line="240" w:lineRule="auto"/>
        <w:rPr>
          <w:i/>
          <w:szCs w:val="28"/>
        </w:rPr>
      </w:pPr>
      <w:r w:rsidRPr="00DB1E00">
        <w:rPr>
          <w:szCs w:val="28"/>
        </w:rPr>
        <w:t>В</w:t>
      </w:r>
      <w:r w:rsidR="00964179" w:rsidRPr="00DB1E00">
        <w:rPr>
          <w:szCs w:val="28"/>
        </w:rPr>
        <w:t xml:space="preserve"> соответствии</w:t>
      </w:r>
      <w:r>
        <w:rPr>
          <w:szCs w:val="28"/>
        </w:rPr>
        <w:t xml:space="preserve"> с Федеральным законом от 6 октября </w:t>
      </w:r>
      <w:r w:rsidR="00964179" w:rsidRPr="00DB1E00">
        <w:rPr>
          <w:szCs w:val="28"/>
        </w:rPr>
        <w:t>2003</w:t>
      </w:r>
      <w:r>
        <w:rPr>
          <w:szCs w:val="28"/>
        </w:rPr>
        <w:t xml:space="preserve"> г.</w:t>
      </w:r>
      <w:r w:rsidR="00964179" w:rsidRPr="00DB1E00">
        <w:rPr>
          <w:szCs w:val="28"/>
        </w:rPr>
        <w:t xml:space="preserve"> № 131-ФЗ </w:t>
      </w:r>
      <w:r w:rsidR="00964179" w:rsidRPr="00DB1E00">
        <w:rPr>
          <w:szCs w:val="28"/>
        </w:rPr>
        <w:br/>
        <w:t>«Об общих принципах организации местного самоуправления в Российской Федерации», Законом Донецк</w:t>
      </w:r>
      <w:r>
        <w:rPr>
          <w:szCs w:val="28"/>
        </w:rPr>
        <w:t xml:space="preserve">ой Народной Республики от 17 августа </w:t>
      </w:r>
      <w:r w:rsidR="00964179" w:rsidRPr="00DB1E00">
        <w:rPr>
          <w:szCs w:val="28"/>
        </w:rPr>
        <w:t>2023</w:t>
      </w:r>
      <w:r>
        <w:rPr>
          <w:szCs w:val="28"/>
        </w:rPr>
        <w:t xml:space="preserve"> г.</w:t>
      </w:r>
      <w:r w:rsidR="00964179" w:rsidRPr="00DB1E00">
        <w:rPr>
          <w:szCs w:val="28"/>
        </w:rPr>
        <w:t xml:space="preserve"> </w:t>
      </w:r>
      <w:r w:rsidR="0068318A" w:rsidRPr="00DB1E00">
        <w:rPr>
          <w:szCs w:val="28"/>
        </w:rPr>
        <w:br/>
      </w:r>
      <w:r w:rsidR="00964179" w:rsidRPr="00DB1E00">
        <w:rPr>
          <w:szCs w:val="28"/>
        </w:rPr>
        <w:t>№ 468-</w:t>
      </w:r>
      <w:r w:rsidR="00964179" w:rsidRPr="00DB1E00">
        <w:rPr>
          <w:szCs w:val="28"/>
          <w:lang w:val="en-US"/>
        </w:rPr>
        <w:t>II</w:t>
      </w:r>
      <w:r w:rsidR="00964179" w:rsidRPr="00DB1E00">
        <w:rPr>
          <w:szCs w:val="28"/>
        </w:rPr>
        <w:t xml:space="preserve">НС «О местном самоуправлении в Донецкой Народной Республике», </w:t>
      </w:r>
      <w:r w:rsidR="00ED5F35" w:rsidRPr="00DB1E00">
        <w:rPr>
          <w:szCs w:val="28"/>
        </w:rPr>
        <w:t xml:space="preserve">решением </w:t>
      </w:r>
      <w:r>
        <w:rPr>
          <w:szCs w:val="28"/>
        </w:rPr>
        <w:t xml:space="preserve">Горловского городского </w:t>
      </w:r>
      <w:r w:rsidR="00ED5F35" w:rsidRPr="00DB1E00">
        <w:rPr>
          <w:szCs w:val="28"/>
        </w:rPr>
        <w:t xml:space="preserve">совета Донецкой Народной Республики </w:t>
      </w:r>
      <w:r w:rsidR="00E76250">
        <w:rPr>
          <w:szCs w:val="28"/>
        </w:rPr>
        <w:t xml:space="preserve">                </w:t>
      </w:r>
      <w:r w:rsidR="00ED5F35" w:rsidRPr="00DB1E00">
        <w:rPr>
          <w:szCs w:val="28"/>
        </w:rPr>
        <w:t xml:space="preserve">от </w:t>
      </w:r>
      <w:r w:rsidR="005C2C02">
        <w:rPr>
          <w:szCs w:val="28"/>
        </w:rPr>
        <w:t xml:space="preserve">4 декабря 2023 г. </w:t>
      </w:r>
      <w:r w:rsidR="00ED5F35" w:rsidRPr="00DB1E00">
        <w:rPr>
          <w:szCs w:val="28"/>
        </w:rPr>
        <w:t xml:space="preserve">№ </w:t>
      </w:r>
      <w:r w:rsidR="005C2C02">
        <w:rPr>
          <w:szCs w:val="28"/>
          <w:lang w:val="en-US"/>
        </w:rPr>
        <w:t>I</w:t>
      </w:r>
      <w:r w:rsidR="005C2C02">
        <w:rPr>
          <w:szCs w:val="28"/>
        </w:rPr>
        <w:t xml:space="preserve">/11-1 </w:t>
      </w:r>
      <w:r w:rsidR="00ED5F35" w:rsidRPr="00DB1E00">
        <w:rPr>
          <w:szCs w:val="28"/>
        </w:rPr>
        <w:t xml:space="preserve">«Об утверждении структуры </w:t>
      </w:r>
      <w:r w:rsidR="005C2C02">
        <w:rPr>
          <w:szCs w:val="28"/>
        </w:rPr>
        <w:t>и предельной численности а</w:t>
      </w:r>
      <w:r w:rsidR="00ED5F35" w:rsidRPr="00DB1E00">
        <w:rPr>
          <w:szCs w:val="28"/>
        </w:rPr>
        <w:t xml:space="preserve">дминистрации </w:t>
      </w:r>
      <w:r w:rsidR="005C2C02" w:rsidRPr="005C2C02">
        <w:rPr>
          <w:szCs w:val="28"/>
        </w:rPr>
        <w:t>городского</w:t>
      </w:r>
      <w:r w:rsidR="00ED5F35" w:rsidRPr="005C2C02">
        <w:rPr>
          <w:szCs w:val="28"/>
        </w:rPr>
        <w:t xml:space="preserve"> </w:t>
      </w:r>
      <w:r w:rsidR="00ED5F35" w:rsidRPr="00DB1E00">
        <w:rPr>
          <w:szCs w:val="28"/>
        </w:rPr>
        <w:t xml:space="preserve">округа </w:t>
      </w:r>
      <w:r w:rsidR="005C2C02">
        <w:rPr>
          <w:szCs w:val="28"/>
        </w:rPr>
        <w:t xml:space="preserve">Горловка </w:t>
      </w:r>
      <w:r w:rsidR="00ED5F35" w:rsidRPr="00DB1E00">
        <w:rPr>
          <w:szCs w:val="28"/>
        </w:rPr>
        <w:t>Донецкой Народной Республики</w:t>
      </w:r>
      <w:r w:rsidR="00ED744B">
        <w:rPr>
          <w:szCs w:val="28"/>
        </w:rPr>
        <w:t>,</w:t>
      </w:r>
      <w:r w:rsidR="00ED744B" w:rsidRPr="00ED744B">
        <w:rPr>
          <w:color w:val="000000"/>
          <w:szCs w:val="28"/>
          <w:shd w:val="clear" w:color="auto" w:fill="FFFFFF"/>
        </w:rPr>
        <w:t xml:space="preserve"> </w:t>
      </w:r>
      <w:r w:rsidR="00ED744B">
        <w:rPr>
          <w:color w:val="000000"/>
          <w:szCs w:val="28"/>
          <w:shd w:val="clear" w:color="auto" w:fill="FFFFFF"/>
        </w:rPr>
        <w:t xml:space="preserve">Уставом муниципального образования городской округ Горловка Донецкой Народной Республики, </w:t>
      </w:r>
      <w:r w:rsidR="00E76250">
        <w:rPr>
          <w:color w:val="000000"/>
          <w:szCs w:val="28"/>
          <w:shd w:val="clear" w:color="auto" w:fill="FFFFFF"/>
        </w:rPr>
        <w:t xml:space="preserve"> </w:t>
      </w:r>
      <w:r w:rsidR="00ED744B">
        <w:rPr>
          <w:color w:val="000000"/>
          <w:szCs w:val="28"/>
          <w:shd w:val="clear" w:color="auto" w:fill="FFFFFF"/>
        </w:rPr>
        <w:t xml:space="preserve">принятым </w:t>
      </w:r>
      <w:r w:rsidR="00E76250">
        <w:rPr>
          <w:color w:val="000000"/>
          <w:szCs w:val="28"/>
          <w:shd w:val="clear" w:color="auto" w:fill="FFFFFF"/>
        </w:rPr>
        <w:t xml:space="preserve">решением Горловского городского </w:t>
      </w:r>
      <w:r w:rsidR="00ED744B">
        <w:rPr>
          <w:color w:val="000000"/>
          <w:szCs w:val="28"/>
          <w:shd w:val="clear" w:color="auto" w:fill="FFFFFF"/>
        </w:rPr>
        <w:t>совета Донецкой Народной Р</w:t>
      </w:r>
      <w:r w:rsidR="00E76250">
        <w:rPr>
          <w:color w:val="000000"/>
          <w:szCs w:val="28"/>
          <w:shd w:val="clear" w:color="auto" w:fill="FFFFFF"/>
        </w:rPr>
        <w:t xml:space="preserve">еспублики от 25 октября 2023 г.                                  </w:t>
      </w:r>
      <w:r w:rsidR="00ED744B">
        <w:rPr>
          <w:color w:val="000000"/>
          <w:szCs w:val="28"/>
          <w:shd w:val="clear" w:color="auto" w:fill="FFFFFF"/>
        </w:rPr>
        <w:t>№ </w:t>
      </w:r>
      <w:r w:rsidR="00ED744B">
        <w:rPr>
          <w:color w:val="000000"/>
          <w:szCs w:val="28"/>
          <w:shd w:val="clear" w:color="auto" w:fill="FFFFFF"/>
          <w:lang w:val="en-US"/>
        </w:rPr>
        <w:t>I</w:t>
      </w:r>
      <w:r w:rsidR="00ED744B">
        <w:rPr>
          <w:color w:val="000000"/>
          <w:szCs w:val="28"/>
          <w:shd w:val="clear" w:color="auto" w:fill="FFFFFF"/>
        </w:rPr>
        <w:t>/6-1, Регламентом Горловского городского совета Донецкой Народной Республики, утвержденным решением Горловского городского совета Донецкой Народной Рес</w:t>
      </w:r>
      <w:r w:rsidR="00B95EF1">
        <w:rPr>
          <w:color w:val="000000"/>
          <w:szCs w:val="28"/>
          <w:shd w:val="clear" w:color="auto" w:fill="FFFFFF"/>
        </w:rPr>
        <w:t xml:space="preserve">публики от 10 ноября 2023 г. № </w:t>
      </w:r>
      <w:r w:rsidR="00ED744B">
        <w:rPr>
          <w:color w:val="000000"/>
          <w:szCs w:val="28"/>
          <w:shd w:val="clear" w:color="auto" w:fill="FFFFFF"/>
          <w:lang w:val="en-US"/>
        </w:rPr>
        <w:t>I</w:t>
      </w:r>
      <w:r w:rsidR="00ED744B">
        <w:rPr>
          <w:color w:val="000000"/>
          <w:szCs w:val="28"/>
          <w:shd w:val="clear" w:color="auto" w:fill="FFFFFF"/>
        </w:rPr>
        <w:t xml:space="preserve">/8-1 (с изменениями </w:t>
      </w:r>
      <w:r w:rsidR="00B95EF1">
        <w:rPr>
          <w:color w:val="000000"/>
          <w:szCs w:val="28"/>
          <w:shd w:val="clear" w:color="auto" w:fill="FFFFFF"/>
        </w:rPr>
        <w:br/>
      </w:r>
      <w:r w:rsidR="00ED744B">
        <w:rPr>
          <w:color w:val="000000"/>
          <w:szCs w:val="28"/>
          <w:shd w:val="clear" w:color="auto" w:fill="FFFFFF"/>
        </w:rPr>
        <w:t>от 24 ноября 2023 г. № </w:t>
      </w:r>
      <w:r w:rsidR="00ED744B">
        <w:rPr>
          <w:color w:val="000000"/>
          <w:szCs w:val="28"/>
          <w:shd w:val="clear" w:color="auto" w:fill="FFFFFF"/>
          <w:lang w:val="en-US"/>
        </w:rPr>
        <w:t>I</w:t>
      </w:r>
      <w:r w:rsidR="00ED744B">
        <w:rPr>
          <w:color w:val="000000"/>
          <w:szCs w:val="28"/>
          <w:shd w:val="clear" w:color="auto" w:fill="FFFFFF"/>
        </w:rPr>
        <w:t>/9-1)</w:t>
      </w:r>
      <w:r w:rsidR="00964179" w:rsidRPr="00DB1E00">
        <w:rPr>
          <w:szCs w:val="28"/>
        </w:rPr>
        <w:t xml:space="preserve">, </w:t>
      </w:r>
      <w:r w:rsidR="00ED744B">
        <w:rPr>
          <w:szCs w:val="28"/>
        </w:rPr>
        <w:t>Горловский городской</w:t>
      </w:r>
      <w:r w:rsidR="00964179" w:rsidRPr="00DB1E00">
        <w:rPr>
          <w:szCs w:val="28"/>
        </w:rPr>
        <w:t xml:space="preserve"> совет Донецкой Народной Республики</w:t>
      </w:r>
      <w:r w:rsidR="00964179" w:rsidRPr="00DB1E00">
        <w:rPr>
          <w:i/>
          <w:szCs w:val="28"/>
        </w:rPr>
        <w:t xml:space="preserve"> </w:t>
      </w:r>
    </w:p>
    <w:p w14:paraId="08C886C6" w14:textId="77777777" w:rsidR="00ED744B" w:rsidRDefault="00ED744B" w:rsidP="00ED744B">
      <w:pPr>
        <w:spacing w:line="240" w:lineRule="auto"/>
        <w:rPr>
          <w:szCs w:val="28"/>
        </w:rPr>
      </w:pPr>
    </w:p>
    <w:p w14:paraId="2CB14A95" w14:textId="77777777" w:rsidR="00532D4D" w:rsidRDefault="00532D4D" w:rsidP="00ED744B">
      <w:pPr>
        <w:spacing w:line="240" w:lineRule="auto"/>
        <w:rPr>
          <w:szCs w:val="28"/>
        </w:rPr>
      </w:pPr>
    </w:p>
    <w:p w14:paraId="288704E1" w14:textId="77777777" w:rsidR="00532D4D" w:rsidRPr="00662D27" w:rsidRDefault="00532D4D" w:rsidP="00ED744B">
      <w:pPr>
        <w:spacing w:line="240" w:lineRule="auto"/>
        <w:rPr>
          <w:szCs w:val="28"/>
        </w:rPr>
      </w:pPr>
    </w:p>
    <w:p w14:paraId="2D08AB51" w14:textId="77777777" w:rsidR="00ED744B" w:rsidRPr="00662D27" w:rsidRDefault="00ED744B" w:rsidP="00ED744B">
      <w:pPr>
        <w:spacing w:line="240" w:lineRule="auto"/>
        <w:rPr>
          <w:szCs w:val="28"/>
        </w:rPr>
      </w:pPr>
    </w:p>
    <w:p w14:paraId="1E9EA0C4" w14:textId="1F2C7D1D" w:rsidR="003161A8" w:rsidRPr="00B95EF1" w:rsidRDefault="003161A8" w:rsidP="00ED744B">
      <w:pPr>
        <w:spacing w:line="240" w:lineRule="auto"/>
        <w:ind w:firstLine="0"/>
        <w:rPr>
          <w:szCs w:val="28"/>
        </w:rPr>
      </w:pPr>
      <w:r w:rsidRPr="00B95EF1">
        <w:rPr>
          <w:szCs w:val="28"/>
        </w:rPr>
        <w:lastRenderedPageBreak/>
        <w:t>РЕШИЛ:</w:t>
      </w:r>
    </w:p>
    <w:p w14:paraId="468A3719" w14:textId="77777777" w:rsidR="003161A8" w:rsidRDefault="003161A8" w:rsidP="008541C0">
      <w:pPr>
        <w:spacing w:line="240" w:lineRule="auto"/>
        <w:ind w:firstLine="737"/>
        <w:contextualSpacing/>
      </w:pPr>
    </w:p>
    <w:p w14:paraId="5D0034B5" w14:textId="77777777" w:rsidR="00662D27" w:rsidRPr="00662D27" w:rsidRDefault="00662D27" w:rsidP="008541C0">
      <w:pPr>
        <w:spacing w:line="240" w:lineRule="auto"/>
        <w:ind w:firstLine="737"/>
        <w:contextualSpacing/>
      </w:pPr>
    </w:p>
    <w:p w14:paraId="32BEFF9F" w14:textId="6BACC134" w:rsidR="003E5B0A" w:rsidRPr="000355AF" w:rsidRDefault="00964179" w:rsidP="008541C0">
      <w:pPr>
        <w:pStyle w:val="ConsPlusNormal"/>
        <w:ind w:firstLine="737"/>
        <w:contextualSpacing/>
        <w:rPr>
          <w:sz w:val="28"/>
          <w:szCs w:val="28"/>
        </w:rPr>
      </w:pPr>
      <w:r w:rsidRPr="00662D27">
        <w:rPr>
          <w:sz w:val="28"/>
          <w:szCs w:val="28"/>
        </w:rPr>
        <w:t>1. </w:t>
      </w:r>
      <w:r w:rsidR="003E5B0A" w:rsidRPr="00662D27">
        <w:rPr>
          <w:sz w:val="28"/>
          <w:szCs w:val="28"/>
        </w:rPr>
        <w:t xml:space="preserve">Учредить </w:t>
      </w:r>
      <w:r w:rsidR="00E76250" w:rsidRPr="00662D27">
        <w:rPr>
          <w:sz w:val="28"/>
          <w:szCs w:val="28"/>
        </w:rPr>
        <w:t>Департамент</w:t>
      </w:r>
      <w:r w:rsidR="00E76250">
        <w:rPr>
          <w:sz w:val="28"/>
          <w:szCs w:val="28"/>
        </w:rPr>
        <w:t xml:space="preserve"> финансов администрации городского округа Горловка Донецкой Народной Республики</w:t>
      </w:r>
      <w:r w:rsidR="003E5B0A" w:rsidRPr="000355AF">
        <w:rPr>
          <w:sz w:val="28"/>
          <w:szCs w:val="28"/>
        </w:rPr>
        <w:t xml:space="preserve"> и наделить его правами юридического лица в форме муниципального казенного учреждения.</w:t>
      </w:r>
    </w:p>
    <w:p w14:paraId="029EF9BB" w14:textId="4CAEBA0D" w:rsidR="003E5B0A" w:rsidRPr="000355AF" w:rsidRDefault="003E5B0A" w:rsidP="008541C0">
      <w:pPr>
        <w:pStyle w:val="ConsPlusNormal"/>
        <w:ind w:firstLine="737"/>
        <w:contextualSpacing/>
        <w:rPr>
          <w:sz w:val="28"/>
          <w:szCs w:val="28"/>
        </w:rPr>
      </w:pPr>
      <w:r w:rsidRPr="000355AF">
        <w:rPr>
          <w:sz w:val="28"/>
          <w:szCs w:val="28"/>
        </w:rPr>
        <w:t xml:space="preserve">Полное наименование юридического лица – </w:t>
      </w:r>
      <w:r w:rsidR="00E76250">
        <w:rPr>
          <w:sz w:val="28"/>
          <w:szCs w:val="28"/>
        </w:rPr>
        <w:t>Департамент финансов администрации городского округа Горловка Донецкой Народной Республики</w:t>
      </w:r>
      <w:r w:rsidRPr="000355AF">
        <w:rPr>
          <w:sz w:val="28"/>
          <w:szCs w:val="28"/>
        </w:rPr>
        <w:t>.</w:t>
      </w:r>
    </w:p>
    <w:p w14:paraId="530A6ADB" w14:textId="0B24A03E" w:rsidR="003E5B0A" w:rsidRPr="000355AF" w:rsidRDefault="003E5B0A" w:rsidP="008541C0">
      <w:pPr>
        <w:pStyle w:val="ConsPlusNormal"/>
        <w:ind w:firstLine="737"/>
        <w:contextualSpacing/>
        <w:rPr>
          <w:sz w:val="28"/>
          <w:szCs w:val="28"/>
        </w:rPr>
      </w:pPr>
      <w:r w:rsidRPr="000355AF">
        <w:rPr>
          <w:sz w:val="28"/>
          <w:szCs w:val="28"/>
        </w:rPr>
        <w:t>Сокращенное наименование юридического лица –</w:t>
      </w:r>
      <w:r w:rsidR="00C21741" w:rsidRPr="000355AF">
        <w:rPr>
          <w:sz w:val="28"/>
          <w:szCs w:val="28"/>
        </w:rPr>
        <w:t xml:space="preserve"> </w:t>
      </w:r>
      <w:r w:rsidR="00755D25" w:rsidRPr="007F71EC">
        <w:rPr>
          <w:sz w:val="28"/>
          <w:szCs w:val="28"/>
        </w:rPr>
        <w:t>ДФ</w:t>
      </w:r>
      <w:r w:rsidR="001562E0" w:rsidRPr="000355AF">
        <w:rPr>
          <w:sz w:val="28"/>
          <w:szCs w:val="28"/>
        </w:rPr>
        <w:t xml:space="preserve"> </w:t>
      </w:r>
      <w:r w:rsidR="007F71EC">
        <w:rPr>
          <w:sz w:val="28"/>
          <w:szCs w:val="28"/>
        </w:rPr>
        <w:t>администрации городского округа Горловка</w:t>
      </w:r>
      <w:r w:rsidR="00C21741" w:rsidRPr="000355AF">
        <w:rPr>
          <w:sz w:val="28"/>
          <w:szCs w:val="28"/>
        </w:rPr>
        <w:t>.</w:t>
      </w:r>
    </w:p>
    <w:p w14:paraId="75FB270E" w14:textId="77777777" w:rsidR="003E5B0A" w:rsidRPr="000355AF" w:rsidRDefault="003E5B0A" w:rsidP="008541C0">
      <w:pPr>
        <w:pStyle w:val="ConsPlusNormal"/>
        <w:ind w:firstLine="737"/>
        <w:contextualSpacing/>
        <w:rPr>
          <w:sz w:val="28"/>
          <w:szCs w:val="28"/>
        </w:rPr>
      </w:pPr>
    </w:p>
    <w:p w14:paraId="6E254E5A" w14:textId="66E536FE" w:rsidR="003E5B0A" w:rsidRDefault="003E5B0A" w:rsidP="008541C0">
      <w:pPr>
        <w:pStyle w:val="ConsPlusNormal"/>
        <w:ind w:firstLine="737"/>
        <w:contextualSpacing/>
        <w:rPr>
          <w:sz w:val="28"/>
          <w:szCs w:val="28"/>
        </w:rPr>
      </w:pPr>
      <w:r w:rsidRPr="000355AF">
        <w:rPr>
          <w:sz w:val="28"/>
          <w:szCs w:val="28"/>
        </w:rPr>
        <w:t xml:space="preserve">2. Утвердить </w:t>
      </w:r>
      <w:hyperlink w:anchor="P50">
        <w:r w:rsidRPr="000355AF">
          <w:rPr>
            <w:sz w:val="28"/>
            <w:szCs w:val="28"/>
          </w:rPr>
          <w:t>Положение</w:t>
        </w:r>
      </w:hyperlink>
      <w:r w:rsidRPr="000355AF">
        <w:rPr>
          <w:sz w:val="28"/>
          <w:szCs w:val="28"/>
        </w:rPr>
        <w:t xml:space="preserve"> о </w:t>
      </w:r>
      <w:r w:rsidR="007F71EC">
        <w:rPr>
          <w:sz w:val="28"/>
          <w:szCs w:val="28"/>
        </w:rPr>
        <w:t>Департаменте финансов администрации городского округа Горловка Донецкой Народной Республики</w:t>
      </w:r>
      <w:r w:rsidR="007F71EC" w:rsidRPr="000355AF">
        <w:rPr>
          <w:sz w:val="28"/>
          <w:szCs w:val="28"/>
        </w:rPr>
        <w:t xml:space="preserve"> </w:t>
      </w:r>
      <w:r w:rsidRPr="000355AF">
        <w:rPr>
          <w:sz w:val="28"/>
          <w:szCs w:val="28"/>
        </w:rPr>
        <w:t>(прилагается).</w:t>
      </w:r>
    </w:p>
    <w:p w14:paraId="027B948E" w14:textId="77777777" w:rsidR="007F71EC" w:rsidRPr="000355AF" w:rsidRDefault="007F71EC" w:rsidP="008541C0">
      <w:pPr>
        <w:pStyle w:val="ConsPlusNormal"/>
        <w:ind w:firstLine="737"/>
        <w:contextualSpacing/>
        <w:rPr>
          <w:sz w:val="28"/>
          <w:szCs w:val="28"/>
        </w:rPr>
      </w:pPr>
    </w:p>
    <w:p w14:paraId="262973FD" w14:textId="5F84AB0A" w:rsidR="003E5B0A" w:rsidRPr="000355AF" w:rsidRDefault="003E5B0A" w:rsidP="008541C0">
      <w:pPr>
        <w:pStyle w:val="ConsPlusNormal"/>
        <w:ind w:firstLine="737"/>
        <w:contextualSpacing/>
        <w:rPr>
          <w:sz w:val="28"/>
          <w:szCs w:val="28"/>
        </w:rPr>
      </w:pPr>
      <w:r w:rsidRPr="000355AF">
        <w:rPr>
          <w:sz w:val="28"/>
          <w:szCs w:val="28"/>
        </w:rPr>
        <w:t xml:space="preserve">3. Определить, что </w:t>
      </w:r>
      <w:r w:rsidR="007F71EC">
        <w:rPr>
          <w:sz w:val="28"/>
          <w:szCs w:val="28"/>
        </w:rPr>
        <w:t>Департамент финансов администрации городского округа Горловка Донецкой Народной Республики</w:t>
      </w:r>
      <w:r w:rsidRPr="000355AF">
        <w:rPr>
          <w:sz w:val="28"/>
          <w:szCs w:val="28"/>
        </w:rPr>
        <w:t>:</w:t>
      </w:r>
    </w:p>
    <w:p w14:paraId="4E94B361" w14:textId="70E89A1A" w:rsidR="00434B07" w:rsidRPr="000355AF" w:rsidRDefault="00965CBA" w:rsidP="008541C0">
      <w:pPr>
        <w:pStyle w:val="ConsPlusNormal"/>
        <w:ind w:firstLine="737"/>
        <w:contextualSpacing/>
        <w:rPr>
          <w:sz w:val="28"/>
          <w:szCs w:val="28"/>
        </w:rPr>
      </w:pPr>
      <w:r w:rsidRPr="000355AF">
        <w:rPr>
          <w:sz w:val="28"/>
          <w:szCs w:val="28"/>
        </w:rPr>
        <w:t>1) о</w:t>
      </w:r>
      <w:r w:rsidR="00ED5F35" w:rsidRPr="000355AF">
        <w:rPr>
          <w:sz w:val="28"/>
          <w:szCs w:val="28"/>
        </w:rPr>
        <w:t>бразуется для осуществления полномочий</w:t>
      </w:r>
      <w:r w:rsidR="0068318A" w:rsidRPr="000355AF">
        <w:rPr>
          <w:sz w:val="28"/>
          <w:szCs w:val="28"/>
        </w:rPr>
        <w:t xml:space="preserve"> </w:t>
      </w:r>
      <w:r w:rsidR="00434B07" w:rsidRPr="000355AF">
        <w:rPr>
          <w:sz w:val="28"/>
          <w:szCs w:val="28"/>
        </w:rPr>
        <w:t xml:space="preserve">отраслевого (функционального) органа Администрации </w:t>
      </w:r>
      <w:r w:rsidR="005C2AEE" w:rsidRPr="005C2AEE">
        <w:rPr>
          <w:sz w:val="28"/>
          <w:szCs w:val="28"/>
        </w:rPr>
        <w:t>городского</w:t>
      </w:r>
      <w:r w:rsidR="00434B07" w:rsidRPr="005C2AEE">
        <w:rPr>
          <w:sz w:val="28"/>
          <w:szCs w:val="28"/>
        </w:rPr>
        <w:t xml:space="preserve"> </w:t>
      </w:r>
      <w:r w:rsidR="00434B07" w:rsidRPr="000355AF">
        <w:rPr>
          <w:sz w:val="28"/>
          <w:szCs w:val="28"/>
        </w:rPr>
        <w:t xml:space="preserve">округа </w:t>
      </w:r>
      <w:r w:rsidR="005C2AEE">
        <w:rPr>
          <w:sz w:val="28"/>
          <w:szCs w:val="28"/>
        </w:rPr>
        <w:t xml:space="preserve">Горловка </w:t>
      </w:r>
      <w:r w:rsidR="00434B07" w:rsidRPr="000355AF">
        <w:rPr>
          <w:sz w:val="28"/>
          <w:szCs w:val="28"/>
        </w:rPr>
        <w:t xml:space="preserve">Донецкой Народной Республики, являющегося финансовым органом муниципального образования </w:t>
      </w:r>
      <w:r w:rsidR="00434B07" w:rsidRPr="005C2AEE">
        <w:rPr>
          <w:sz w:val="28"/>
          <w:szCs w:val="28"/>
        </w:rPr>
        <w:t xml:space="preserve">городского </w:t>
      </w:r>
      <w:r w:rsidR="00434B07" w:rsidRPr="000355AF">
        <w:rPr>
          <w:sz w:val="28"/>
          <w:szCs w:val="28"/>
        </w:rPr>
        <w:t xml:space="preserve">округа </w:t>
      </w:r>
      <w:r w:rsidR="005C2AEE">
        <w:rPr>
          <w:sz w:val="28"/>
          <w:szCs w:val="28"/>
        </w:rPr>
        <w:t xml:space="preserve">Горловка </w:t>
      </w:r>
      <w:r w:rsidR="00434B07" w:rsidRPr="000355AF">
        <w:rPr>
          <w:sz w:val="28"/>
          <w:szCs w:val="28"/>
        </w:rPr>
        <w:t>Донецкой Народной Республики (далее – округ), органом, уполномоченным на осуществление контроля в сфере закупок товаров, работ, услуг для муниципальных нужд округа, органом внутреннего муниципальн</w:t>
      </w:r>
      <w:r w:rsidRPr="000355AF">
        <w:rPr>
          <w:sz w:val="28"/>
          <w:szCs w:val="28"/>
        </w:rPr>
        <w:t>ого финансового контроля округа,</w:t>
      </w:r>
      <w:r w:rsidR="00434B07" w:rsidRPr="000355AF">
        <w:rPr>
          <w:sz w:val="28"/>
          <w:szCs w:val="28"/>
        </w:rPr>
        <w:t xml:space="preserve"> </w:t>
      </w:r>
      <w:r w:rsidR="004149EE" w:rsidRPr="000355AF">
        <w:rPr>
          <w:sz w:val="28"/>
          <w:szCs w:val="28"/>
        </w:rPr>
        <w:t>предусмотренных</w:t>
      </w:r>
      <w:r w:rsidR="00434B07" w:rsidRPr="000355AF">
        <w:rPr>
          <w:sz w:val="28"/>
          <w:szCs w:val="28"/>
        </w:rPr>
        <w:t xml:space="preserve"> </w:t>
      </w:r>
      <w:r w:rsidRPr="000355AF">
        <w:rPr>
          <w:sz w:val="28"/>
          <w:szCs w:val="28"/>
        </w:rPr>
        <w:t xml:space="preserve">Бюджетным кодексом Российской Федерации, </w:t>
      </w:r>
      <w:r w:rsidR="00E559EA" w:rsidRPr="000355AF">
        <w:rPr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Pr="000355AF">
        <w:rPr>
          <w:sz w:val="28"/>
          <w:szCs w:val="28"/>
        </w:rPr>
        <w:t xml:space="preserve"> </w:t>
      </w:r>
      <w:r w:rsidR="00434B07" w:rsidRPr="000355AF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Законом Донецкой Народной Республики от 17.08.2023 № 468-</w:t>
      </w:r>
      <w:r w:rsidR="00434B07" w:rsidRPr="000355AF">
        <w:rPr>
          <w:sz w:val="28"/>
          <w:szCs w:val="28"/>
          <w:lang w:val="en-US"/>
        </w:rPr>
        <w:t>II</w:t>
      </w:r>
      <w:r w:rsidR="00434B07" w:rsidRPr="000355AF">
        <w:rPr>
          <w:sz w:val="28"/>
          <w:szCs w:val="28"/>
        </w:rPr>
        <w:t xml:space="preserve">НС «О местном самоуправлении в Донецкой Народной Республике», нормативными правовыми актами Донецкой Народной Республики и </w:t>
      </w:r>
      <w:r w:rsidR="00755D25" w:rsidRPr="000355AF">
        <w:rPr>
          <w:sz w:val="28"/>
          <w:szCs w:val="28"/>
        </w:rPr>
        <w:t>муниципальными правовыми актами округа</w:t>
      </w:r>
      <w:r w:rsidRPr="000355AF">
        <w:rPr>
          <w:sz w:val="28"/>
          <w:szCs w:val="28"/>
        </w:rPr>
        <w:t>;</w:t>
      </w:r>
    </w:p>
    <w:p w14:paraId="1B0B1ECF" w14:textId="7E0528C4" w:rsidR="00ED5F35" w:rsidRPr="000355AF" w:rsidRDefault="00965CBA" w:rsidP="008541C0">
      <w:pPr>
        <w:pStyle w:val="ConsPlusNormal"/>
        <w:ind w:firstLine="737"/>
        <w:contextualSpacing/>
        <w:rPr>
          <w:sz w:val="28"/>
          <w:szCs w:val="28"/>
        </w:rPr>
      </w:pPr>
      <w:r w:rsidRPr="000355AF">
        <w:rPr>
          <w:sz w:val="28"/>
          <w:szCs w:val="28"/>
        </w:rPr>
        <w:t>2) п</w:t>
      </w:r>
      <w:r w:rsidR="00ED5F35" w:rsidRPr="000355AF">
        <w:rPr>
          <w:sz w:val="28"/>
          <w:szCs w:val="28"/>
        </w:rPr>
        <w:t xml:space="preserve">одлежит государственной регистрации в качестве юридического лица в соответствии с Федеральным </w:t>
      </w:r>
      <w:r w:rsidR="005C2AEE">
        <w:rPr>
          <w:sz w:val="28"/>
          <w:szCs w:val="28"/>
        </w:rPr>
        <w:t xml:space="preserve">законом от 06.10.2003 № 131-ФЗ </w:t>
      </w:r>
      <w:r w:rsidR="00ED5F35" w:rsidRPr="000355AF">
        <w:rPr>
          <w:sz w:val="28"/>
          <w:szCs w:val="28"/>
        </w:rPr>
        <w:t>«Об общих принципах организации местного самоуправления в Российской Федерации», Законом Донецкой Нар</w:t>
      </w:r>
      <w:r w:rsidR="005C2AEE">
        <w:rPr>
          <w:sz w:val="28"/>
          <w:szCs w:val="28"/>
        </w:rPr>
        <w:t xml:space="preserve">одной Республики от 17.08.2023 </w:t>
      </w:r>
      <w:r w:rsidR="00ED5F35" w:rsidRPr="000355AF">
        <w:rPr>
          <w:sz w:val="28"/>
          <w:szCs w:val="28"/>
        </w:rPr>
        <w:t>№ 468-</w:t>
      </w:r>
      <w:r w:rsidR="00ED5F35" w:rsidRPr="000355AF">
        <w:rPr>
          <w:sz w:val="28"/>
          <w:szCs w:val="28"/>
          <w:lang w:val="en-US"/>
        </w:rPr>
        <w:t>II</w:t>
      </w:r>
      <w:r w:rsidR="005C2AEE">
        <w:rPr>
          <w:sz w:val="28"/>
          <w:szCs w:val="28"/>
        </w:rPr>
        <w:t xml:space="preserve">НС </w:t>
      </w:r>
      <w:r w:rsidR="00B95EF1">
        <w:rPr>
          <w:sz w:val="28"/>
          <w:szCs w:val="28"/>
        </w:rPr>
        <w:br/>
      </w:r>
      <w:r w:rsidR="00ED5F35" w:rsidRPr="000355AF">
        <w:rPr>
          <w:sz w:val="28"/>
          <w:szCs w:val="28"/>
        </w:rPr>
        <w:t>«О местном самоуправлении в Донецкой Народной Республике», Федеральным законом от 08.08.2001 № 129-ФЗ «О государственной регистрации юридических лиц и индивидуальных предпринимателей</w:t>
      </w:r>
      <w:r w:rsidRPr="000355AF">
        <w:rPr>
          <w:sz w:val="28"/>
          <w:szCs w:val="28"/>
        </w:rPr>
        <w:t>»;</w:t>
      </w:r>
    </w:p>
    <w:p w14:paraId="62FCFEBD" w14:textId="75358F8F" w:rsidR="00ED5F35" w:rsidRPr="000355AF" w:rsidRDefault="00965CBA" w:rsidP="008541C0">
      <w:pPr>
        <w:pStyle w:val="ConsPlusNormal"/>
        <w:ind w:firstLine="737"/>
        <w:contextualSpacing/>
        <w:rPr>
          <w:sz w:val="28"/>
          <w:szCs w:val="28"/>
        </w:rPr>
      </w:pPr>
      <w:r w:rsidRPr="000355AF">
        <w:rPr>
          <w:sz w:val="28"/>
          <w:szCs w:val="28"/>
        </w:rPr>
        <w:t>3) д</w:t>
      </w:r>
      <w:r w:rsidR="00ED5F35" w:rsidRPr="000355AF">
        <w:rPr>
          <w:sz w:val="28"/>
          <w:szCs w:val="28"/>
        </w:rPr>
        <w:t>ействует на основании общих для организаций данного вида положений Фе</w:t>
      </w:r>
      <w:r w:rsidR="005C2AEE">
        <w:rPr>
          <w:sz w:val="28"/>
          <w:szCs w:val="28"/>
        </w:rPr>
        <w:t xml:space="preserve">дерального закона от 06.10.2003 № 131-ФЗ </w:t>
      </w:r>
      <w:r w:rsidR="00ED5F35" w:rsidRPr="000355AF">
        <w:rPr>
          <w:sz w:val="28"/>
          <w:szCs w:val="28"/>
        </w:rPr>
        <w:t>«Об общих принципах организации местного самоуправления в Российской Федерации», Закона Донецкой Народной Республики от 17.08.2023 № 468-</w:t>
      </w:r>
      <w:r w:rsidR="00ED5F35" w:rsidRPr="000355AF">
        <w:rPr>
          <w:sz w:val="28"/>
          <w:szCs w:val="28"/>
          <w:lang w:val="en-US"/>
        </w:rPr>
        <w:t>II</w:t>
      </w:r>
      <w:r w:rsidR="00ED5F35" w:rsidRPr="000355AF">
        <w:rPr>
          <w:sz w:val="28"/>
          <w:szCs w:val="28"/>
        </w:rPr>
        <w:t xml:space="preserve">НС «О местном </w:t>
      </w:r>
      <w:r w:rsidR="00ED5F35" w:rsidRPr="000355AF">
        <w:rPr>
          <w:sz w:val="28"/>
          <w:szCs w:val="28"/>
        </w:rPr>
        <w:lastRenderedPageBreak/>
        <w:t>самоуправлении в Донецкой Народной Республике», в соответствии с Гражданским кодексом Российской Федерации</w:t>
      </w:r>
      <w:r w:rsidRPr="000355AF">
        <w:rPr>
          <w:sz w:val="28"/>
          <w:szCs w:val="28"/>
        </w:rPr>
        <w:t>;</w:t>
      </w:r>
    </w:p>
    <w:p w14:paraId="7C78F6D4" w14:textId="567E0502" w:rsidR="00ED5F35" w:rsidRPr="000355AF" w:rsidRDefault="00965CBA" w:rsidP="008541C0">
      <w:pPr>
        <w:pStyle w:val="ConsPlusNormal"/>
        <w:ind w:firstLine="737"/>
        <w:contextualSpacing/>
        <w:rPr>
          <w:sz w:val="28"/>
          <w:szCs w:val="28"/>
        </w:rPr>
      </w:pPr>
      <w:r w:rsidRPr="000355AF">
        <w:rPr>
          <w:sz w:val="28"/>
          <w:szCs w:val="28"/>
        </w:rPr>
        <w:t>4) р</w:t>
      </w:r>
      <w:r w:rsidR="00844AEC" w:rsidRPr="000355AF">
        <w:rPr>
          <w:sz w:val="28"/>
          <w:szCs w:val="28"/>
        </w:rPr>
        <w:t>асполагается по адресу</w:t>
      </w:r>
      <w:r w:rsidR="005C2AEE">
        <w:rPr>
          <w:sz w:val="28"/>
          <w:szCs w:val="28"/>
        </w:rPr>
        <w:t>: 284646</w:t>
      </w:r>
      <w:r w:rsidR="00ED5F35" w:rsidRPr="000355AF">
        <w:rPr>
          <w:sz w:val="28"/>
          <w:szCs w:val="28"/>
        </w:rPr>
        <w:t>, Российская Федерация, Донецкая Народная Республика,</w:t>
      </w:r>
      <w:r w:rsidR="005C2AEE">
        <w:rPr>
          <w:sz w:val="28"/>
          <w:szCs w:val="28"/>
        </w:rPr>
        <w:t xml:space="preserve"> Г.О. Горловка</w:t>
      </w:r>
      <w:r w:rsidR="00ED5F35" w:rsidRPr="00E83476">
        <w:rPr>
          <w:i/>
          <w:sz w:val="28"/>
          <w:szCs w:val="28"/>
        </w:rPr>
        <w:t>,</w:t>
      </w:r>
      <w:r w:rsidR="005C2AEE">
        <w:rPr>
          <w:i/>
          <w:sz w:val="28"/>
          <w:szCs w:val="28"/>
        </w:rPr>
        <w:t xml:space="preserve"> </w:t>
      </w:r>
      <w:r w:rsidR="005C2AEE">
        <w:rPr>
          <w:sz w:val="28"/>
          <w:szCs w:val="28"/>
        </w:rPr>
        <w:t>город Горловка, проспект Победы,               дом 67</w:t>
      </w:r>
      <w:r w:rsidRPr="000355AF">
        <w:rPr>
          <w:sz w:val="28"/>
          <w:szCs w:val="28"/>
        </w:rPr>
        <w:t>;</w:t>
      </w:r>
    </w:p>
    <w:p w14:paraId="3EFC707E" w14:textId="35F351F9" w:rsidR="00ED5F35" w:rsidRPr="000355AF" w:rsidRDefault="00965CBA" w:rsidP="008541C0">
      <w:pPr>
        <w:pStyle w:val="ConsPlusNormal"/>
        <w:ind w:firstLine="737"/>
        <w:contextualSpacing/>
        <w:rPr>
          <w:sz w:val="28"/>
          <w:szCs w:val="28"/>
        </w:rPr>
      </w:pPr>
      <w:r w:rsidRPr="000355AF">
        <w:rPr>
          <w:sz w:val="28"/>
          <w:szCs w:val="28"/>
        </w:rPr>
        <w:t>5) и</w:t>
      </w:r>
      <w:r w:rsidR="00ED5F35" w:rsidRPr="000355AF">
        <w:rPr>
          <w:sz w:val="28"/>
          <w:szCs w:val="28"/>
        </w:rPr>
        <w:t>меет сво</w:t>
      </w:r>
      <w:r w:rsidRPr="000355AF">
        <w:rPr>
          <w:sz w:val="28"/>
          <w:szCs w:val="28"/>
        </w:rPr>
        <w:t>и бланки, штампы, печати, счета.</w:t>
      </w:r>
    </w:p>
    <w:p w14:paraId="40FB582E" w14:textId="77777777" w:rsidR="00ED5F35" w:rsidRPr="000355AF" w:rsidRDefault="00ED5F35" w:rsidP="008541C0">
      <w:pPr>
        <w:pStyle w:val="ConsPlusNormal"/>
        <w:ind w:firstLine="737"/>
        <w:contextualSpacing/>
        <w:rPr>
          <w:sz w:val="28"/>
          <w:szCs w:val="28"/>
        </w:rPr>
      </w:pPr>
    </w:p>
    <w:p w14:paraId="1D8728C0" w14:textId="7C3A8AC0" w:rsidR="00ED5F35" w:rsidRPr="000355AF" w:rsidRDefault="00ED5F35" w:rsidP="008541C0">
      <w:pPr>
        <w:pStyle w:val="ConsPlusNormal"/>
        <w:ind w:firstLine="737"/>
        <w:contextualSpacing/>
        <w:rPr>
          <w:sz w:val="28"/>
          <w:szCs w:val="28"/>
        </w:rPr>
      </w:pPr>
      <w:r w:rsidRPr="000355AF">
        <w:rPr>
          <w:sz w:val="28"/>
          <w:szCs w:val="28"/>
        </w:rPr>
        <w:t>4. Наделить</w:t>
      </w:r>
      <w:r w:rsidR="00244066">
        <w:rPr>
          <w:sz w:val="28"/>
          <w:szCs w:val="28"/>
        </w:rPr>
        <w:t xml:space="preserve"> </w:t>
      </w:r>
      <w:r w:rsidRPr="00244066">
        <w:rPr>
          <w:sz w:val="28"/>
          <w:szCs w:val="28"/>
        </w:rPr>
        <w:t>директора</w:t>
      </w:r>
      <w:r w:rsidR="00244066">
        <w:rPr>
          <w:sz w:val="28"/>
          <w:szCs w:val="28"/>
        </w:rPr>
        <w:t xml:space="preserve"> Департамента финансов администрации городского округа Горловка Донецкой Народной Республики</w:t>
      </w:r>
      <w:r w:rsidR="00E1468A">
        <w:rPr>
          <w:sz w:val="28"/>
          <w:szCs w:val="28"/>
        </w:rPr>
        <w:t xml:space="preserve">                           Масыкину О.В. </w:t>
      </w:r>
      <w:r w:rsidRPr="000355AF">
        <w:rPr>
          <w:sz w:val="28"/>
          <w:szCs w:val="28"/>
        </w:rPr>
        <w:t xml:space="preserve">правом на совершение юридически значимых действий, связанных с государственной регистрацией </w:t>
      </w:r>
      <w:r w:rsidR="00244066">
        <w:rPr>
          <w:sz w:val="28"/>
          <w:szCs w:val="28"/>
        </w:rPr>
        <w:t>Департамента финансов администрации городского округа Горловка Донецкой Народной Республики</w:t>
      </w:r>
      <w:r w:rsidR="00244066" w:rsidRPr="008C32ED">
        <w:rPr>
          <w:sz w:val="28"/>
          <w:szCs w:val="28"/>
        </w:rPr>
        <w:t xml:space="preserve"> </w:t>
      </w:r>
      <w:r w:rsidR="00B95EF1">
        <w:rPr>
          <w:sz w:val="28"/>
          <w:szCs w:val="28"/>
        </w:rPr>
        <w:br/>
      </w:r>
      <w:bookmarkStart w:id="1" w:name="_GoBack"/>
      <w:bookmarkEnd w:id="1"/>
      <w:r w:rsidRPr="000355AF">
        <w:rPr>
          <w:sz w:val="28"/>
          <w:szCs w:val="28"/>
        </w:rPr>
        <w:t xml:space="preserve">в качестве юридического лица в Управлении Федеральной налоговой службы </w:t>
      </w:r>
      <w:r w:rsidR="00787644">
        <w:rPr>
          <w:sz w:val="28"/>
          <w:szCs w:val="28"/>
        </w:rPr>
        <w:t xml:space="preserve">            </w:t>
      </w:r>
      <w:r w:rsidRPr="000355AF">
        <w:rPr>
          <w:sz w:val="28"/>
          <w:szCs w:val="28"/>
        </w:rPr>
        <w:t>по Донецкой Народной Республике.</w:t>
      </w:r>
    </w:p>
    <w:p w14:paraId="653309B1" w14:textId="77777777" w:rsidR="00ED5F35" w:rsidRPr="000355AF" w:rsidRDefault="00ED5F35" w:rsidP="008541C0">
      <w:pPr>
        <w:pStyle w:val="ConsPlusNormal"/>
        <w:ind w:firstLine="737"/>
        <w:contextualSpacing/>
        <w:rPr>
          <w:sz w:val="28"/>
          <w:szCs w:val="28"/>
        </w:rPr>
      </w:pPr>
    </w:p>
    <w:p w14:paraId="4561E49F" w14:textId="361C9BA5" w:rsidR="007856F4" w:rsidRPr="000355AF" w:rsidRDefault="007853DB" w:rsidP="008541C0">
      <w:pPr>
        <w:pStyle w:val="ConsPlusNormal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="007856F4" w:rsidRPr="000355AF">
        <w:rPr>
          <w:sz w:val="28"/>
          <w:szCs w:val="28"/>
        </w:rPr>
        <w:t xml:space="preserve">. Настоящее </w:t>
      </w:r>
      <w:r w:rsidR="00B95EF1">
        <w:rPr>
          <w:sz w:val="28"/>
          <w:szCs w:val="28"/>
        </w:rPr>
        <w:t>Р</w:t>
      </w:r>
      <w:r w:rsidR="007856F4" w:rsidRPr="000355AF">
        <w:rPr>
          <w:sz w:val="28"/>
          <w:szCs w:val="28"/>
        </w:rPr>
        <w:t xml:space="preserve">ешение вступает в силу </w:t>
      </w:r>
      <w:r w:rsidR="007856F4" w:rsidRPr="000355AF">
        <w:rPr>
          <w:sz w:val="28"/>
          <w:szCs w:val="28"/>
          <w:lang w:val="en-US"/>
        </w:rPr>
        <w:t>c</w:t>
      </w:r>
      <w:r w:rsidR="007856F4" w:rsidRPr="000355AF">
        <w:rPr>
          <w:sz w:val="28"/>
          <w:szCs w:val="28"/>
        </w:rPr>
        <w:t xml:space="preserve">о дня </w:t>
      </w:r>
      <w:r w:rsidR="007856F4" w:rsidRPr="000355AF">
        <w:rPr>
          <w:iCs/>
          <w:sz w:val="28"/>
          <w:szCs w:val="28"/>
        </w:rPr>
        <w:t xml:space="preserve">его </w:t>
      </w:r>
      <w:r w:rsidR="00213361">
        <w:rPr>
          <w:iCs/>
          <w:sz w:val="28"/>
          <w:szCs w:val="28"/>
        </w:rPr>
        <w:t>принятия</w:t>
      </w:r>
      <w:r w:rsidR="007856F4" w:rsidRPr="000355AF">
        <w:rPr>
          <w:sz w:val="28"/>
          <w:szCs w:val="28"/>
        </w:rPr>
        <w:t>.</w:t>
      </w:r>
    </w:p>
    <w:p w14:paraId="72288CE0" w14:textId="77777777" w:rsidR="003E5B0A" w:rsidRPr="000355AF" w:rsidRDefault="003E5B0A" w:rsidP="008541C0">
      <w:pPr>
        <w:pStyle w:val="ConsPlusNormal"/>
        <w:ind w:firstLine="709"/>
        <w:contextualSpacing/>
        <w:rPr>
          <w:sz w:val="28"/>
          <w:szCs w:val="28"/>
        </w:rPr>
      </w:pPr>
    </w:p>
    <w:p w14:paraId="59022CE3" w14:textId="7E1593FF" w:rsidR="00344449" w:rsidRPr="001D10BA" w:rsidRDefault="007853DB" w:rsidP="008541C0">
      <w:pPr>
        <w:pStyle w:val="ConsPlusNormal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="003E5B0A" w:rsidRPr="000355AF">
        <w:rPr>
          <w:sz w:val="28"/>
          <w:szCs w:val="28"/>
        </w:rPr>
        <w:t xml:space="preserve">. Контроль за выполнением настоящего </w:t>
      </w:r>
      <w:r w:rsidR="00B95EF1">
        <w:rPr>
          <w:sz w:val="28"/>
          <w:szCs w:val="28"/>
        </w:rPr>
        <w:t>Р</w:t>
      </w:r>
      <w:r w:rsidR="003E5B0A" w:rsidRPr="000355AF">
        <w:rPr>
          <w:sz w:val="28"/>
          <w:szCs w:val="28"/>
        </w:rPr>
        <w:t xml:space="preserve">ешения возложить на </w:t>
      </w:r>
      <w:r w:rsidR="00344449" w:rsidRPr="000355AF">
        <w:rPr>
          <w:sz w:val="28"/>
          <w:szCs w:val="28"/>
        </w:rPr>
        <w:t xml:space="preserve">Главу муниципального образования </w:t>
      </w:r>
      <w:r w:rsidR="00344449" w:rsidRPr="001D10BA">
        <w:rPr>
          <w:sz w:val="28"/>
          <w:szCs w:val="28"/>
        </w:rPr>
        <w:t>городского</w:t>
      </w:r>
      <w:r w:rsidR="001D10BA">
        <w:rPr>
          <w:sz w:val="28"/>
          <w:szCs w:val="28"/>
        </w:rPr>
        <w:t xml:space="preserve"> </w:t>
      </w:r>
      <w:r w:rsidR="00DC73BF">
        <w:rPr>
          <w:sz w:val="28"/>
          <w:szCs w:val="28"/>
        </w:rPr>
        <w:t xml:space="preserve">округа </w:t>
      </w:r>
      <w:r w:rsidR="001D10BA">
        <w:rPr>
          <w:sz w:val="28"/>
          <w:szCs w:val="28"/>
        </w:rPr>
        <w:t>Горловка</w:t>
      </w:r>
      <w:r w:rsidR="00DC73BF">
        <w:rPr>
          <w:sz w:val="28"/>
          <w:szCs w:val="28"/>
        </w:rPr>
        <w:t xml:space="preserve"> </w:t>
      </w:r>
      <w:r w:rsidR="00344449" w:rsidRPr="000355AF">
        <w:rPr>
          <w:sz w:val="28"/>
          <w:szCs w:val="28"/>
        </w:rPr>
        <w:t xml:space="preserve">Донецкой Народной Республики </w:t>
      </w:r>
      <w:r w:rsidR="001D10BA" w:rsidRPr="001D10BA">
        <w:rPr>
          <w:sz w:val="28"/>
          <w:szCs w:val="28"/>
        </w:rPr>
        <w:t>Приходько И.С.</w:t>
      </w:r>
    </w:p>
    <w:p w14:paraId="5024D3CB" w14:textId="77777777" w:rsidR="003E5B0A" w:rsidRDefault="003E5B0A" w:rsidP="008541C0">
      <w:pPr>
        <w:pStyle w:val="ConsPlusNormal"/>
        <w:ind w:firstLine="0"/>
        <w:contextualSpacing/>
        <w:rPr>
          <w:sz w:val="28"/>
        </w:rPr>
      </w:pPr>
    </w:p>
    <w:p w14:paraId="7E752424" w14:textId="77777777" w:rsidR="001D10BA" w:rsidRPr="000355AF" w:rsidRDefault="001D10BA" w:rsidP="008541C0">
      <w:pPr>
        <w:pStyle w:val="ConsPlusNormal"/>
        <w:ind w:firstLine="0"/>
        <w:contextualSpacing/>
        <w:rPr>
          <w:sz w:val="28"/>
        </w:rPr>
      </w:pPr>
    </w:p>
    <w:p w14:paraId="703646AE" w14:textId="77777777" w:rsidR="00344449" w:rsidRPr="000355AF" w:rsidRDefault="00344449" w:rsidP="008541C0">
      <w:pPr>
        <w:pStyle w:val="ConsPlusNormal"/>
        <w:ind w:firstLine="0"/>
        <w:contextualSpacing/>
        <w:rPr>
          <w:sz w:val="28"/>
        </w:rPr>
      </w:pPr>
    </w:p>
    <w:p w14:paraId="57789DB6" w14:textId="77777777" w:rsidR="001D10BA" w:rsidRPr="00261436" w:rsidRDefault="001D10BA" w:rsidP="001D10BA">
      <w:pPr>
        <w:pStyle w:val="ConsPlusNormal"/>
        <w:ind w:firstLine="0"/>
        <w:rPr>
          <w:sz w:val="28"/>
          <w:szCs w:val="28"/>
        </w:rPr>
      </w:pPr>
      <w:r w:rsidRPr="00261436">
        <w:rPr>
          <w:sz w:val="28"/>
          <w:szCs w:val="28"/>
        </w:rPr>
        <w:t>Глава муниципального образования</w:t>
      </w:r>
    </w:p>
    <w:p w14:paraId="49474116" w14:textId="77777777" w:rsidR="001D10BA" w:rsidRPr="00261436" w:rsidRDefault="001D10BA" w:rsidP="001D10BA">
      <w:pPr>
        <w:pStyle w:val="ConsPlusNormal"/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Pr="00A644B9">
        <w:rPr>
          <w:sz w:val="28"/>
          <w:szCs w:val="28"/>
        </w:rPr>
        <w:t>ородского</w:t>
      </w:r>
      <w:r>
        <w:rPr>
          <w:sz w:val="28"/>
          <w:szCs w:val="28"/>
        </w:rPr>
        <w:t xml:space="preserve"> округа Горловка</w:t>
      </w:r>
      <w:r w:rsidRPr="00261436">
        <w:rPr>
          <w:sz w:val="28"/>
          <w:szCs w:val="28"/>
        </w:rPr>
        <w:t xml:space="preserve"> </w:t>
      </w:r>
    </w:p>
    <w:p w14:paraId="4D98BE09" w14:textId="5815DE79" w:rsidR="001D10BA" w:rsidRPr="00261436" w:rsidRDefault="001D10BA" w:rsidP="001D10BA">
      <w:pPr>
        <w:pStyle w:val="ConsPlusNormal"/>
        <w:ind w:firstLine="0"/>
        <w:rPr>
          <w:sz w:val="28"/>
          <w:szCs w:val="28"/>
        </w:rPr>
      </w:pPr>
      <w:r w:rsidRPr="00261436">
        <w:rPr>
          <w:sz w:val="28"/>
          <w:szCs w:val="28"/>
        </w:rPr>
        <w:t>Д</w:t>
      </w:r>
      <w:r>
        <w:rPr>
          <w:sz w:val="28"/>
          <w:szCs w:val="28"/>
        </w:rPr>
        <w:t>онецкой Народной Республики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И.С. ПРИХОДЬКО</w:t>
      </w:r>
    </w:p>
    <w:p w14:paraId="77BF3F53" w14:textId="77777777" w:rsidR="001D10BA" w:rsidRDefault="001D10BA" w:rsidP="001D10BA">
      <w:pPr>
        <w:pStyle w:val="ConsPlusNormal"/>
        <w:rPr>
          <w:sz w:val="28"/>
          <w:szCs w:val="28"/>
        </w:rPr>
      </w:pPr>
    </w:p>
    <w:p w14:paraId="7EED4E1B" w14:textId="77777777" w:rsidR="001D10BA" w:rsidRDefault="001D10BA" w:rsidP="001D10BA">
      <w:pPr>
        <w:pStyle w:val="ConsPlusNormal"/>
        <w:rPr>
          <w:sz w:val="28"/>
          <w:szCs w:val="28"/>
        </w:rPr>
      </w:pPr>
    </w:p>
    <w:p w14:paraId="6EF870E3" w14:textId="77777777" w:rsidR="001D10BA" w:rsidRPr="00261436" w:rsidRDefault="001D10BA" w:rsidP="001D10BA">
      <w:pPr>
        <w:pStyle w:val="ConsPlusNormal"/>
        <w:rPr>
          <w:sz w:val="28"/>
          <w:szCs w:val="28"/>
        </w:rPr>
      </w:pPr>
    </w:p>
    <w:p w14:paraId="70DA64DB" w14:textId="77777777" w:rsidR="001D10BA" w:rsidRPr="00261436" w:rsidRDefault="001D10BA" w:rsidP="001D10BA">
      <w:pPr>
        <w:pStyle w:val="ConsPlusNormal"/>
        <w:ind w:firstLine="0"/>
        <w:rPr>
          <w:sz w:val="28"/>
          <w:szCs w:val="28"/>
        </w:rPr>
      </w:pPr>
      <w:r w:rsidRPr="00261436">
        <w:rPr>
          <w:sz w:val="28"/>
          <w:szCs w:val="28"/>
        </w:rPr>
        <w:t>Председатель</w:t>
      </w:r>
    </w:p>
    <w:p w14:paraId="395B5005" w14:textId="77777777" w:rsidR="001D10BA" w:rsidRDefault="001D10BA" w:rsidP="001D10BA">
      <w:pPr>
        <w:pStyle w:val="ConsPlusNormal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Горловского </w:t>
      </w:r>
      <w:r w:rsidRPr="00A644B9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A644B9">
        <w:rPr>
          <w:sz w:val="28"/>
          <w:szCs w:val="28"/>
        </w:rPr>
        <w:t>совета</w:t>
      </w:r>
    </w:p>
    <w:p w14:paraId="04768A8F" w14:textId="77777777" w:rsidR="001D10BA" w:rsidRDefault="001D10BA" w:rsidP="001D10BA">
      <w:pPr>
        <w:pStyle w:val="ConsPlusNormal"/>
        <w:ind w:firstLine="0"/>
        <w:rPr>
          <w:sz w:val="28"/>
          <w:szCs w:val="28"/>
        </w:rPr>
      </w:pPr>
      <w:r w:rsidRPr="00261436">
        <w:rPr>
          <w:sz w:val="28"/>
          <w:szCs w:val="28"/>
        </w:rPr>
        <w:t>Донецкой Народной Республики</w:t>
      </w:r>
    </w:p>
    <w:p w14:paraId="055C19ED" w14:textId="5A049FD9" w:rsidR="001D10BA" w:rsidRPr="00B86493" w:rsidRDefault="001D10BA" w:rsidP="001D10BA">
      <w:pPr>
        <w:pStyle w:val="ConsPlusNormal"/>
        <w:ind w:firstLine="0"/>
        <w:rPr>
          <w:sz w:val="28"/>
          <w:szCs w:val="28"/>
        </w:rPr>
      </w:pPr>
      <w:r>
        <w:rPr>
          <w:sz w:val="28"/>
          <w:szCs w:val="28"/>
        </w:rPr>
        <w:t>первого созыва</w:t>
      </w:r>
      <w:r w:rsidRPr="00261436">
        <w:rPr>
          <w:sz w:val="28"/>
          <w:szCs w:val="28"/>
        </w:rPr>
        <w:tab/>
      </w:r>
      <w:r w:rsidRPr="00261436">
        <w:rPr>
          <w:sz w:val="28"/>
          <w:szCs w:val="28"/>
        </w:rPr>
        <w:tab/>
      </w:r>
      <w:r w:rsidRPr="00261436">
        <w:rPr>
          <w:sz w:val="28"/>
          <w:szCs w:val="28"/>
        </w:rPr>
        <w:tab/>
      </w:r>
      <w:r w:rsidRPr="0026143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Р.Г. КОНЕВ</w:t>
      </w:r>
    </w:p>
    <w:bookmarkEnd w:id="0"/>
    <w:p w14:paraId="2953A132" w14:textId="77777777" w:rsidR="005F3831" w:rsidRDefault="005F3831" w:rsidP="003C1A4F">
      <w:pPr>
        <w:spacing w:line="240" w:lineRule="auto"/>
        <w:ind w:firstLine="0"/>
        <w:contextualSpacing/>
      </w:pPr>
    </w:p>
    <w:sectPr w:rsidR="005F3831" w:rsidSect="009125C1">
      <w:headerReference w:type="default" r:id="rId9"/>
      <w:pgSz w:w="11906" w:h="16838"/>
      <w:pgMar w:top="1134" w:right="567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33B92" w14:textId="77777777" w:rsidR="007626F5" w:rsidRDefault="007626F5">
      <w:r>
        <w:separator/>
      </w:r>
    </w:p>
  </w:endnote>
  <w:endnote w:type="continuationSeparator" w:id="0">
    <w:p w14:paraId="2D14367C" w14:textId="77777777" w:rsidR="007626F5" w:rsidRDefault="0076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7E260" w14:textId="77777777" w:rsidR="007626F5" w:rsidRDefault="007626F5">
      <w:r>
        <w:separator/>
      </w:r>
    </w:p>
  </w:footnote>
  <w:footnote w:type="continuationSeparator" w:id="0">
    <w:p w14:paraId="27464B5C" w14:textId="77777777" w:rsidR="007626F5" w:rsidRDefault="007626F5">
      <w:r>
        <w:continuationSeparator/>
      </w:r>
    </w:p>
  </w:footnote>
  <w:footnote w:type="continuationNotice" w:id="1">
    <w:p w14:paraId="13E88B2B" w14:textId="77777777" w:rsidR="007626F5" w:rsidRDefault="007626F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4321936"/>
      <w:docPartObj>
        <w:docPartGallery w:val="Page Numbers (Top of Page)"/>
        <w:docPartUnique/>
      </w:docPartObj>
    </w:sdtPr>
    <w:sdtEndPr/>
    <w:sdtContent>
      <w:p w14:paraId="41DE0B21" w14:textId="4D9AD353" w:rsidR="009125C1" w:rsidRDefault="009125C1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EF1">
          <w:rPr>
            <w:noProof/>
          </w:rPr>
          <w:t>3</w:t>
        </w:r>
        <w:r>
          <w:fldChar w:fldCharType="end"/>
        </w:r>
      </w:p>
    </w:sdtContent>
  </w:sdt>
  <w:p w14:paraId="6A59E003" w14:textId="77777777" w:rsidR="009125C1" w:rsidRDefault="009125C1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 w15:restartNumberingAfterBreak="0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 w15:restartNumberingAfterBreak="0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 w15:restartNumberingAfterBreak="0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 w15:restartNumberingAfterBreak="0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 w15:restartNumberingAfterBreak="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2" w15:restartNumberingAfterBreak="0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3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8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39"/>
  </w:num>
  <w:num w:numId="38">
    <w:abstractNumId w:val="51"/>
  </w:num>
  <w:num w:numId="39">
    <w:abstractNumId w:val="141"/>
  </w:num>
  <w:num w:numId="40">
    <w:abstractNumId w:val="135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6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0"/>
  </w:num>
  <w:num w:numId="56">
    <w:abstractNumId w:val="31"/>
  </w:num>
  <w:num w:numId="57">
    <w:abstractNumId w:val="30"/>
  </w:num>
  <w:num w:numId="58">
    <w:abstractNumId w:val="131"/>
  </w:num>
  <w:num w:numId="59">
    <w:abstractNumId w:val="100"/>
  </w:num>
  <w:num w:numId="60">
    <w:abstractNumId w:val="87"/>
  </w:num>
  <w:num w:numId="61">
    <w:abstractNumId w:val="130"/>
  </w:num>
  <w:num w:numId="62">
    <w:abstractNumId w:val="14"/>
  </w:num>
  <w:num w:numId="63">
    <w:abstractNumId w:val="67"/>
  </w:num>
  <w:num w:numId="64">
    <w:abstractNumId w:val="132"/>
  </w:num>
  <w:num w:numId="65">
    <w:abstractNumId w:val="116"/>
  </w:num>
  <w:num w:numId="66">
    <w:abstractNumId w:val="107"/>
  </w:num>
  <w:num w:numId="67">
    <w:abstractNumId w:val="127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4"/>
  </w:num>
  <w:num w:numId="80">
    <w:abstractNumId w:val="122"/>
  </w:num>
  <w:num w:numId="81">
    <w:abstractNumId w:val="137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3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8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2"/>
  </w:num>
  <w:num w:numId="106">
    <w:abstractNumId w:val="129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6"/>
  </w:num>
  <w:num w:numId="120">
    <w:abstractNumId w:val="43"/>
  </w:num>
  <w:num w:numId="121">
    <w:abstractNumId w:val="73"/>
  </w:num>
  <w:num w:numId="122">
    <w:abstractNumId w:val="45"/>
  </w:num>
  <w:num w:numId="123">
    <w:abstractNumId w:val="125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1BAE"/>
    <w:rsid w:val="00002F4A"/>
    <w:rsid w:val="0000387D"/>
    <w:rsid w:val="00003BA2"/>
    <w:rsid w:val="00003BB0"/>
    <w:rsid w:val="00003CE9"/>
    <w:rsid w:val="00004878"/>
    <w:rsid w:val="00005275"/>
    <w:rsid w:val="00005F1B"/>
    <w:rsid w:val="000065AB"/>
    <w:rsid w:val="00006FAD"/>
    <w:rsid w:val="000073EF"/>
    <w:rsid w:val="00007D63"/>
    <w:rsid w:val="00007E95"/>
    <w:rsid w:val="0001069C"/>
    <w:rsid w:val="00010C75"/>
    <w:rsid w:val="00010E0B"/>
    <w:rsid w:val="00011B79"/>
    <w:rsid w:val="00012052"/>
    <w:rsid w:val="000122AE"/>
    <w:rsid w:val="00012DAA"/>
    <w:rsid w:val="00012DEB"/>
    <w:rsid w:val="000130D8"/>
    <w:rsid w:val="00013B82"/>
    <w:rsid w:val="00013DEF"/>
    <w:rsid w:val="00015447"/>
    <w:rsid w:val="000156A7"/>
    <w:rsid w:val="000158DD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1541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5AF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6B87"/>
    <w:rsid w:val="0004726D"/>
    <w:rsid w:val="000474B6"/>
    <w:rsid w:val="00047519"/>
    <w:rsid w:val="00047590"/>
    <w:rsid w:val="000502D7"/>
    <w:rsid w:val="00050E4C"/>
    <w:rsid w:val="00051027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662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086"/>
    <w:rsid w:val="000752AD"/>
    <w:rsid w:val="00075FFA"/>
    <w:rsid w:val="000769E9"/>
    <w:rsid w:val="00076FE5"/>
    <w:rsid w:val="00077507"/>
    <w:rsid w:val="00077BA0"/>
    <w:rsid w:val="00077CF3"/>
    <w:rsid w:val="0008016C"/>
    <w:rsid w:val="00080EBC"/>
    <w:rsid w:val="00081AB9"/>
    <w:rsid w:val="00081BB8"/>
    <w:rsid w:val="00081ED0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59A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9733F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51A8"/>
    <w:rsid w:val="000A6ABC"/>
    <w:rsid w:val="000A6B4E"/>
    <w:rsid w:val="000A70B4"/>
    <w:rsid w:val="000A7942"/>
    <w:rsid w:val="000A7AAB"/>
    <w:rsid w:val="000B0A11"/>
    <w:rsid w:val="000B0F5D"/>
    <w:rsid w:val="000B1A7F"/>
    <w:rsid w:val="000B2492"/>
    <w:rsid w:val="000B2839"/>
    <w:rsid w:val="000B2F9D"/>
    <w:rsid w:val="000B3344"/>
    <w:rsid w:val="000B35A3"/>
    <w:rsid w:val="000B39EE"/>
    <w:rsid w:val="000B3E55"/>
    <w:rsid w:val="000B439F"/>
    <w:rsid w:val="000B4EC3"/>
    <w:rsid w:val="000B5FFF"/>
    <w:rsid w:val="000B629B"/>
    <w:rsid w:val="000B6AAE"/>
    <w:rsid w:val="000B6E6B"/>
    <w:rsid w:val="000B7080"/>
    <w:rsid w:val="000C0A3A"/>
    <w:rsid w:val="000C1C04"/>
    <w:rsid w:val="000C1D94"/>
    <w:rsid w:val="000C2A14"/>
    <w:rsid w:val="000C2DFB"/>
    <w:rsid w:val="000C2EDC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70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1BB"/>
    <w:rsid w:val="000D57D1"/>
    <w:rsid w:val="000D5B16"/>
    <w:rsid w:val="000D5F46"/>
    <w:rsid w:val="000D6F79"/>
    <w:rsid w:val="000D7E42"/>
    <w:rsid w:val="000E02AB"/>
    <w:rsid w:val="000E0460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CEE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301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66E"/>
    <w:rsid w:val="00107BA2"/>
    <w:rsid w:val="00107D3D"/>
    <w:rsid w:val="00110099"/>
    <w:rsid w:val="00110342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2F9"/>
    <w:rsid w:val="001173C1"/>
    <w:rsid w:val="001178C8"/>
    <w:rsid w:val="00117F74"/>
    <w:rsid w:val="00120443"/>
    <w:rsid w:val="0012163E"/>
    <w:rsid w:val="0012198D"/>
    <w:rsid w:val="00121AEA"/>
    <w:rsid w:val="00122552"/>
    <w:rsid w:val="00122C8F"/>
    <w:rsid w:val="0012333D"/>
    <w:rsid w:val="00124B10"/>
    <w:rsid w:val="00124D04"/>
    <w:rsid w:val="0012576D"/>
    <w:rsid w:val="00126362"/>
    <w:rsid w:val="00126DBA"/>
    <w:rsid w:val="001271D2"/>
    <w:rsid w:val="00127C76"/>
    <w:rsid w:val="00127D12"/>
    <w:rsid w:val="00130E74"/>
    <w:rsid w:val="00130F2A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308"/>
    <w:rsid w:val="001417AB"/>
    <w:rsid w:val="00141864"/>
    <w:rsid w:val="00141B55"/>
    <w:rsid w:val="00141BC2"/>
    <w:rsid w:val="00142F29"/>
    <w:rsid w:val="001439AE"/>
    <w:rsid w:val="00143A15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22CF"/>
    <w:rsid w:val="0015283D"/>
    <w:rsid w:val="00153AF9"/>
    <w:rsid w:val="00153D4E"/>
    <w:rsid w:val="00153E84"/>
    <w:rsid w:val="00154181"/>
    <w:rsid w:val="00154757"/>
    <w:rsid w:val="001556C7"/>
    <w:rsid w:val="00156120"/>
    <w:rsid w:val="001562E0"/>
    <w:rsid w:val="00156606"/>
    <w:rsid w:val="00156F8E"/>
    <w:rsid w:val="00157076"/>
    <w:rsid w:val="001576A6"/>
    <w:rsid w:val="00157C58"/>
    <w:rsid w:val="0016010F"/>
    <w:rsid w:val="00160B17"/>
    <w:rsid w:val="00160C18"/>
    <w:rsid w:val="00160EE5"/>
    <w:rsid w:val="0016105B"/>
    <w:rsid w:val="00162375"/>
    <w:rsid w:val="001626F3"/>
    <w:rsid w:val="00163745"/>
    <w:rsid w:val="001638E7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406D"/>
    <w:rsid w:val="00175D6C"/>
    <w:rsid w:val="0017656B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4DE"/>
    <w:rsid w:val="001B58B3"/>
    <w:rsid w:val="001B5C36"/>
    <w:rsid w:val="001B5E0C"/>
    <w:rsid w:val="001B6029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255F"/>
    <w:rsid w:val="001C36E4"/>
    <w:rsid w:val="001C3AAE"/>
    <w:rsid w:val="001C46E0"/>
    <w:rsid w:val="001C4B57"/>
    <w:rsid w:val="001C520B"/>
    <w:rsid w:val="001C56EE"/>
    <w:rsid w:val="001C5FC3"/>
    <w:rsid w:val="001C6D77"/>
    <w:rsid w:val="001C6F2D"/>
    <w:rsid w:val="001C79CE"/>
    <w:rsid w:val="001D10BA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7D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342"/>
    <w:rsid w:val="001F5BB1"/>
    <w:rsid w:val="001F6015"/>
    <w:rsid w:val="001F627B"/>
    <w:rsid w:val="001F7A75"/>
    <w:rsid w:val="001F7CB5"/>
    <w:rsid w:val="00201E81"/>
    <w:rsid w:val="00201FD6"/>
    <w:rsid w:val="0020249B"/>
    <w:rsid w:val="002024E9"/>
    <w:rsid w:val="0020264A"/>
    <w:rsid w:val="002039B0"/>
    <w:rsid w:val="002042F6"/>
    <w:rsid w:val="00204619"/>
    <w:rsid w:val="002053A4"/>
    <w:rsid w:val="002054EF"/>
    <w:rsid w:val="0020576C"/>
    <w:rsid w:val="00205BB5"/>
    <w:rsid w:val="002063C4"/>
    <w:rsid w:val="002065DB"/>
    <w:rsid w:val="0020799D"/>
    <w:rsid w:val="00210342"/>
    <w:rsid w:val="0021101B"/>
    <w:rsid w:val="00211116"/>
    <w:rsid w:val="00211A17"/>
    <w:rsid w:val="00211BEB"/>
    <w:rsid w:val="00212A04"/>
    <w:rsid w:val="00212DCA"/>
    <w:rsid w:val="00212E33"/>
    <w:rsid w:val="00213361"/>
    <w:rsid w:val="00213B3F"/>
    <w:rsid w:val="00213D5A"/>
    <w:rsid w:val="002142B2"/>
    <w:rsid w:val="002146FB"/>
    <w:rsid w:val="00215DEC"/>
    <w:rsid w:val="00215FF8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13F"/>
    <w:rsid w:val="002373F1"/>
    <w:rsid w:val="002407F9"/>
    <w:rsid w:val="00240A06"/>
    <w:rsid w:val="00240FA4"/>
    <w:rsid w:val="00241D47"/>
    <w:rsid w:val="002425E3"/>
    <w:rsid w:val="0024298E"/>
    <w:rsid w:val="00242AE2"/>
    <w:rsid w:val="0024321D"/>
    <w:rsid w:val="00243405"/>
    <w:rsid w:val="002435A5"/>
    <w:rsid w:val="00243AC2"/>
    <w:rsid w:val="00244066"/>
    <w:rsid w:val="002442AD"/>
    <w:rsid w:val="002449A7"/>
    <w:rsid w:val="00244D78"/>
    <w:rsid w:val="002451CA"/>
    <w:rsid w:val="00245C1F"/>
    <w:rsid w:val="00245F9F"/>
    <w:rsid w:val="00245FBF"/>
    <w:rsid w:val="002463D2"/>
    <w:rsid w:val="00247B74"/>
    <w:rsid w:val="00250729"/>
    <w:rsid w:val="002507EB"/>
    <w:rsid w:val="0025083B"/>
    <w:rsid w:val="002515CB"/>
    <w:rsid w:val="00252251"/>
    <w:rsid w:val="00252D6A"/>
    <w:rsid w:val="0025327F"/>
    <w:rsid w:val="00253E32"/>
    <w:rsid w:val="00253FCD"/>
    <w:rsid w:val="00254573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2C80"/>
    <w:rsid w:val="002749A9"/>
    <w:rsid w:val="00274C51"/>
    <w:rsid w:val="00275159"/>
    <w:rsid w:val="00275207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1E54"/>
    <w:rsid w:val="00282063"/>
    <w:rsid w:val="002821D6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20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9EB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05A"/>
    <w:rsid w:val="0029669B"/>
    <w:rsid w:val="00297045"/>
    <w:rsid w:val="002A08CD"/>
    <w:rsid w:val="002A15B0"/>
    <w:rsid w:val="002A15B1"/>
    <w:rsid w:val="002A22C0"/>
    <w:rsid w:val="002A2F3A"/>
    <w:rsid w:val="002A3089"/>
    <w:rsid w:val="002A33C8"/>
    <w:rsid w:val="002A379F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2C8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CD2"/>
    <w:rsid w:val="002B7DEC"/>
    <w:rsid w:val="002C0269"/>
    <w:rsid w:val="002C0CBC"/>
    <w:rsid w:val="002C16C8"/>
    <w:rsid w:val="002C2524"/>
    <w:rsid w:val="002C25E9"/>
    <w:rsid w:val="002C31C4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76A"/>
    <w:rsid w:val="002D1A8C"/>
    <w:rsid w:val="002D24DE"/>
    <w:rsid w:val="002D24EA"/>
    <w:rsid w:val="002D2A29"/>
    <w:rsid w:val="002D2C9F"/>
    <w:rsid w:val="002D4736"/>
    <w:rsid w:val="002D48F4"/>
    <w:rsid w:val="002D4EC8"/>
    <w:rsid w:val="002D644D"/>
    <w:rsid w:val="002D7003"/>
    <w:rsid w:val="002D79DD"/>
    <w:rsid w:val="002D7B61"/>
    <w:rsid w:val="002D7B6C"/>
    <w:rsid w:val="002E0462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2B0"/>
    <w:rsid w:val="002E3D47"/>
    <w:rsid w:val="002E3D8F"/>
    <w:rsid w:val="002E3DD2"/>
    <w:rsid w:val="002E3E41"/>
    <w:rsid w:val="002E430B"/>
    <w:rsid w:val="002E4408"/>
    <w:rsid w:val="002E4DB9"/>
    <w:rsid w:val="002E53D2"/>
    <w:rsid w:val="002E5414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2239"/>
    <w:rsid w:val="002F3860"/>
    <w:rsid w:val="002F4999"/>
    <w:rsid w:val="002F4CE4"/>
    <w:rsid w:val="002F63EF"/>
    <w:rsid w:val="002F6459"/>
    <w:rsid w:val="002F659A"/>
    <w:rsid w:val="002F67FD"/>
    <w:rsid w:val="00300CDB"/>
    <w:rsid w:val="0030108B"/>
    <w:rsid w:val="00301DAD"/>
    <w:rsid w:val="003024C6"/>
    <w:rsid w:val="00302A20"/>
    <w:rsid w:val="00303A3F"/>
    <w:rsid w:val="00303D8F"/>
    <w:rsid w:val="00304332"/>
    <w:rsid w:val="00304757"/>
    <w:rsid w:val="00304B3D"/>
    <w:rsid w:val="00304D06"/>
    <w:rsid w:val="0030511F"/>
    <w:rsid w:val="003056F7"/>
    <w:rsid w:val="0030687C"/>
    <w:rsid w:val="003117A5"/>
    <w:rsid w:val="0031186E"/>
    <w:rsid w:val="00312493"/>
    <w:rsid w:val="0031285B"/>
    <w:rsid w:val="00312F8E"/>
    <w:rsid w:val="003132B3"/>
    <w:rsid w:val="0031339D"/>
    <w:rsid w:val="00313DFB"/>
    <w:rsid w:val="00314140"/>
    <w:rsid w:val="0031450A"/>
    <w:rsid w:val="00314735"/>
    <w:rsid w:val="0031474C"/>
    <w:rsid w:val="00315221"/>
    <w:rsid w:val="00315D10"/>
    <w:rsid w:val="003161A8"/>
    <w:rsid w:val="0031707A"/>
    <w:rsid w:val="00317092"/>
    <w:rsid w:val="0031716D"/>
    <w:rsid w:val="003173C3"/>
    <w:rsid w:val="003174D6"/>
    <w:rsid w:val="003176EB"/>
    <w:rsid w:val="00317D65"/>
    <w:rsid w:val="00320CD5"/>
    <w:rsid w:val="003227A4"/>
    <w:rsid w:val="003227D0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365"/>
    <w:rsid w:val="0033090A"/>
    <w:rsid w:val="00330A9F"/>
    <w:rsid w:val="00330CBA"/>
    <w:rsid w:val="0033136C"/>
    <w:rsid w:val="00331562"/>
    <w:rsid w:val="00331C81"/>
    <w:rsid w:val="003324BD"/>
    <w:rsid w:val="003326E5"/>
    <w:rsid w:val="00333664"/>
    <w:rsid w:val="00333E08"/>
    <w:rsid w:val="003341F5"/>
    <w:rsid w:val="00334221"/>
    <w:rsid w:val="00334CB5"/>
    <w:rsid w:val="00335E41"/>
    <w:rsid w:val="00336E81"/>
    <w:rsid w:val="00336EE9"/>
    <w:rsid w:val="003370BB"/>
    <w:rsid w:val="003371D3"/>
    <w:rsid w:val="00340129"/>
    <w:rsid w:val="00340508"/>
    <w:rsid w:val="00341728"/>
    <w:rsid w:val="00341ED9"/>
    <w:rsid w:val="00342187"/>
    <w:rsid w:val="00342208"/>
    <w:rsid w:val="00342747"/>
    <w:rsid w:val="00342CEA"/>
    <w:rsid w:val="00343106"/>
    <w:rsid w:val="003440F9"/>
    <w:rsid w:val="00344449"/>
    <w:rsid w:val="00344766"/>
    <w:rsid w:val="00345ABE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78A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3A65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3C20"/>
    <w:rsid w:val="0038453A"/>
    <w:rsid w:val="00384877"/>
    <w:rsid w:val="00384918"/>
    <w:rsid w:val="00385116"/>
    <w:rsid w:val="00385371"/>
    <w:rsid w:val="0038543C"/>
    <w:rsid w:val="003858F0"/>
    <w:rsid w:val="00386208"/>
    <w:rsid w:val="00386522"/>
    <w:rsid w:val="00386A25"/>
    <w:rsid w:val="00386B7A"/>
    <w:rsid w:val="0038718F"/>
    <w:rsid w:val="00387BD9"/>
    <w:rsid w:val="003904FB"/>
    <w:rsid w:val="00391932"/>
    <w:rsid w:val="00391B3A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D8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A4F"/>
    <w:rsid w:val="003C1D71"/>
    <w:rsid w:val="003C1E36"/>
    <w:rsid w:val="003C27EA"/>
    <w:rsid w:val="003C31D3"/>
    <w:rsid w:val="003C4BCC"/>
    <w:rsid w:val="003C52BC"/>
    <w:rsid w:val="003C6252"/>
    <w:rsid w:val="003C67C9"/>
    <w:rsid w:val="003C6823"/>
    <w:rsid w:val="003C6BB7"/>
    <w:rsid w:val="003C6E1E"/>
    <w:rsid w:val="003C757C"/>
    <w:rsid w:val="003C784B"/>
    <w:rsid w:val="003C7AF5"/>
    <w:rsid w:val="003D05AB"/>
    <w:rsid w:val="003D1724"/>
    <w:rsid w:val="003D178D"/>
    <w:rsid w:val="003D2048"/>
    <w:rsid w:val="003D2144"/>
    <w:rsid w:val="003D235D"/>
    <w:rsid w:val="003D23BC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8BC"/>
    <w:rsid w:val="003D7E71"/>
    <w:rsid w:val="003E007D"/>
    <w:rsid w:val="003E1251"/>
    <w:rsid w:val="003E1311"/>
    <w:rsid w:val="003E147B"/>
    <w:rsid w:val="003E15D3"/>
    <w:rsid w:val="003E1701"/>
    <w:rsid w:val="003E1C42"/>
    <w:rsid w:val="003E1E04"/>
    <w:rsid w:val="003E2698"/>
    <w:rsid w:val="003E27FF"/>
    <w:rsid w:val="003E2C66"/>
    <w:rsid w:val="003E2DC5"/>
    <w:rsid w:val="003E2F22"/>
    <w:rsid w:val="003E345A"/>
    <w:rsid w:val="003E34CD"/>
    <w:rsid w:val="003E4890"/>
    <w:rsid w:val="003E4BF7"/>
    <w:rsid w:val="003E4DC1"/>
    <w:rsid w:val="003E4FAD"/>
    <w:rsid w:val="003E5B0A"/>
    <w:rsid w:val="003E6250"/>
    <w:rsid w:val="003E66E0"/>
    <w:rsid w:val="003E684C"/>
    <w:rsid w:val="003E79E0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6C4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49EE"/>
    <w:rsid w:val="00415124"/>
    <w:rsid w:val="004157AF"/>
    <w:rsid w:val="0041587D"/>
    <w:rsid w:val="00415D37"/>
    <w:rsid w:val="004177D3"/>
    <w:rsid w:val="00417CD8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8AB"/>
    <w:rsid w:val="00426CF0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4B07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3A9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96D"/>
    <w:rsid w:val="00454C55"/>
    <w:rsid w:val="004550D6"/>
    <w:rsid w:val="00455364"/>
    <w:rsid w:val="0045594D"/>
    <w:rsid w:val="00455C91"/>
    <w:rsid w:val="00455F90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09B0"/>
    <w:rsid w:val="004717FF"/>
    <w:rsid w:val="00472479"/>
    <w:rsid w:val="00472CE7"/>
    <w:rsid w:val="00473C96"/>
    <w:rsid w:val="00473E33"/>
    <w:rsid w:val="0047488D"/>
    <w:rsid w:val="00474A6B"/>
    <w:rsid w:val="00474EB2"/>
    <w:rsid w:val="004752F9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2E28"/>
    <w:rsid w:val="0048384F"/>
    <w:rsid w:val="004838D6"/>
    <w:rsid w:val="00483D58"/>
    <w:rsid w:val="0048473D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27B"/>
    <w:rsid w:val="004A24D3"/>
    <w:rsid w:val="004A2D43"/>
    <w:rsid w:val="004A495E"/>
    <w:rsid w:val="004A50BA"/>
    <w:rsid w:val="004A6120"/>
    <w:rsid w:val="004A7753"/>
    <w:rsid w:val="004A7821"/>
    <w:rsid w:val="004A7BA6"/>
    <w:rsid w:val="004B006B"/>
    <w:rsid w:val="004B06C5"/>
    <w:rsid w:val="004B080D"/>
    <w:rsid w:val="004B14E2"/>
    <w:rsid w:val="004B158A"/>
    <w:rsid w:val="004B2515"/>
    <w:rsid w:val="004B2648"/>
    <w:rsid w:val="004B2666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3A0"/>
    <w:rsid w:val="004D5625"/>
    <w:rsid w:val="004D62BB"/>
    <w:rsid w:val="004D638C"/>
    <w:rsid w:val="004D7044"/>
    <w:rsid w:val="004E01B3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07121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4124"/>
    <w:rsid w:val="00525E4E"/>
    <w:rsid w:val="00525F5C"/>
    <w:rsid w:val="00526621"/>
    <w:rsid w:val="0052663A"/>
    <w:rsid w:val="00526BFC"/>
    <w:rsid w:val="00527085"/>
    <w:rsid w:val="005270FA"/>
    <w:rsid w:val="00527396"/>
    <w:rsid w:val="00527639"/>
    <w:rsid w:val="005278F4"/>
    <w:rsid w:val="005305D7"/>
    <w:rsid w:val="00531100"/>
    <w:rsid w:val="0053284E"/>
    <w:rsid w:val="00532D4D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479"/>
    <w:rsid w:val="005428AC"/>
    <w:rsid w:val="00542939"/>
    <w:rsid w:val="005455E7"/>
    <w:rsid w:val="0054586E"/>
    <w:rsid w:val="00545CB6"/>
    <w:rsid w:val="0054616C"/>
    <w:rsid w:val="00546288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103"/>
    <w:rsid w:val="00556DF4"/>
    <w:rsid w:val="00557127"/>
    <w:rsid w:val="005578E5"/>
    <w:rsid w:val="00557B99"/>
    <w:rsid w:val="005608D9"/>
    <w:rsid w:val="0056152C"/>
    <w:rsid w:val="0056185E"/>
    <w:rsid w:val="005622E1"/>
    <w:rsid w:val="00563118"/>
    <w:rsid w:val="0056378F"/>
    <w:rsid w:val="00563D82"/>
    <w:rsid w:val="00564317"/>
    <w:rsid w:val="0056436D"/>
    <w:rsid w:val="00564721"/>
    <w:rsid w:val="00564AE3"/>
    <w:rsid w:val="00565D0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0FC6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52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1C5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848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4B8"/>
    <w:rsid w:val="005B0A5D"/>
    <w:rsid w:val="005B1F59"/>
    <w:rsid w:val="005B2BC3"/>
    <w:rsid w:val="005B35C2"/>
    <w:rsid w:val="005B3E0E"/>
    <w:rsid w:val="005B4099"/>
    <w:rsid w:val="005B4402"/>
    <w:rsid w:val="005B465F"/>
    <w:rsid w:val="005B505F"/>
    <w:rsid w:val="005B5089"/>
    <w:rsid w:val="005B5523"/>
    <w:rsid w:val="005B57B5"/>
    <w:rsid w:val="005B5C71"/>
    <w:rsid w:val="005B6463"/>
    <w:rsid w:val="005B703F"/>
    <w:rsid w:val="005B773C"/>
    <w:rsid w:val="005B7CC6"/>
    <w:rsid w:val="005C0B70"/>
    <w:rsid w:val="005C114E"/>
    <w:rsid w:val="005C16BE"/>
    <w:rsid w:val="005C19E7"/>
    <w:rsid w:val="005C23BD"/>
    <w:rsid w:val="005C2AEE"/>
    <w:rsid w:val="005C2C02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C7D30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D7E7A"/>
    <w:rsid w:val="005E0013"/>
    <w:rsid w:val="005E141B"/>
    <w:rsid w:val="005E1AB6"/>
    <w:rsid w:val="005E297A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797"/>
    <w:rsid w:val="005F3831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3E0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611D"/>
    <w:rsid w:val="00607BF5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2E97"/>
    <w:rsid w:val="00653ABA"/>
    <w:rsid w:val="00653B74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27"/>
    <w:rsid w:val="00662D46"/>
    <w:rsid w:val="006630EC"/>
    <w:rsid w:val="006635C4"/>
    <w:rsid w:val="00663844"/>
    <w:rsid w:val="00663944"/>
    <w:rsid w:val="00663B97"/>
    <w:rsid w:val="0066415D"/>
    <w:rsid w:val="006644C6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818"/>
    <w:rsid w:val="00673A50"/>
    <w:rsid w:val="0067498C"/>
    <w:rsid w:val="00676DB1"/>
    <w:rsid w:val="006772B7"/>
    <w:rsid w:val="00677655"/>
    <w:rsid w:val="0068011B"/>
    <w:rsid w:val="00680300"/>
    <w:rsid w:val="006806B5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18A"/>
    <w:rsid w:val="006836A9"/>
    <w:rsid w:val="006837A6"/>
    <w:rsid w:val="0068486C"/>
    <w:rsid w:val="00684F0C"/>
    <w:rsid w:val="006853C4"/>
    <w:rsid w:val="00690048"/>
    <w:rsid w:val="0069004F"/>
    <w:rsid w:val="006900B0"/>
    <w:rsid w:val="0069052A"/>
    <w:rsid w:val="00690D47"/>
    <w:rsid w:val="00690EA4"/>
    <w:rsid w:val="00691BC2"/>
    <w:rsid w:val="00691E75"/>
    <w:rsid w:val="00691F01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03C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4A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44C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2873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225"/>
    <w:rsid w:val="0072286F"/>
    <w:rsid w:val="00722EDB"/>
    <w:rsid w:val="00723231"/>
    <w:rsid w:val="00724551"/>
    <w:rsid w:val="007250B4"/>
    <w:rsid w:val="00725571"/>
    <w:rsid w:val="007256CE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09B"/>
    <w:rsid w:val="00730AA7"/>
    <w:rsid w:val="00730EF2"/>
    <w:rsid w:val="007315C8"/>
    <w:rsid w:val="00731B7B"/>
    <w:rsid w:val="00731D03"/>
    <w:rsid w:val="0073206D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1B1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D25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6F5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792"/>
    <w:rsid w:val="00774FDB"/>
    <w:rsid w:val="0077573E"/>
    <w:rsid w:val="00776049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3DB"/>
    <w:rsid w:val="00785643"/>
    <w:rsid w:val="007856F4"/>
    <w:rsid w:val="00785DFF"/>
    <w:rsid w:val="00785EB3"/>
    <w:rsid w:val="00786326"/>
    <w:rsid w:val="007865F0"/>
    <w:rsid w:val="00786961"/>
    <w:rsid w:val="00786DC6"/>
    <w:rsid w:val="00786FAE"/>
    <w:rsid w:val="007871AD"/>
    <w:rsid w:val="00787644"/>
    <w:rsid w:val="007879DC"/>
    <w:rsid w:val="007901FA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3C83"/>
    <w:rsid w:val="007A4783"/>
    <w:rsid w:val="007A4893"/>
    <w:rsid w:val="007A5C52"/>
    <w:rsid w:val="007A6495"/>
    <w:rsid w:val="007A72BF"/>
    <w:rsid w:val="007A7383"/>
    <w:rsid w:val="007A7C80"/>
    <w:rsid w:val="007B0305"/>
    <w:rsid w:val="007B1077"/>
    <w:rsid w:val="007B1419"/>
    <w:rsid w:val="007B1715"/>
    <w:rsid w:val="007B2FD0"/>
    <w:rsid w:val="007B340C"/>
    <w:rsid w:val="007B43F6"/>
    <w:rsid w:val="007B4820"/>
    <w:rsid w:val="007B4D0C"/>
    <w:rsid w:val="007B5248"/>
    <w:rsid w:val="007B570B"/>
    <w:rsid w:val="007B5799"/>
    <w:rsid w:val="007B58B1"/>
    <w:rsid w:val="007B5F53"/>
    <w:rsid w:val="007B66DF"/>
    <w:rsid w:val="007B6BDC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2058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3B2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1EC"/>
    <w:rsid w:val="007F7547"/>
    <w:rsid w:val="007F7ED1"/>
    <w:rsid w:val="00800002"/>
    <w:rsid w:val="00800149"/>
    <w:rsid w:val="008005E4"/>
    <w:rsid w:val="00800EBB"/>
    <w:rsid w:val="0080120A"/>
    <w:rsid w:val="00802021"/>
    <w:rsid w:val="008026CB"/>
    <w:rsid w:val="008030B5"/>
    <w:rsid w:val="008030E6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053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2FED"/>
    <w:rsid w:val="00833B5D"/>
    <w:rsid w:val="008341D3"/>
    <w:rsid w:val="008346C5"/>
    <w:rsid w:val="00834F09"/>
    <w:rsid w:val="0083503C"/>
    <w:rsid w:val="0083504B"/>
    <w:rsid w:val="00835C00"/>
    <w:rsid w:val="00837542"/>
    <w:rsid w:val="008375E9"/>
    <w:rsid w:val="008402C5"/>
    <w:rsid w:val="008404DC"/>
    <w:rsid w:val="00840AD3"/>
    <w:rsid w:val="00842E23"/>
    <w:rsid w:val="008435CB"/>
    <w:rsid w:val="00843AAC"/>
    <w:rsid w:val="008442A7"/>
    <w:rsid w:val="00844593"/>
    <w:rsid w:val="00844AEC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1C0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3E65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517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38A"/>
    <w:rsid w:val="0088343B"/>
    <w:rsid w:val="008834F2"/>
    <w:rsid w:val="00883717"/>
    <w:rsid w:val="00883BFC"/>
    <w:rsid w:val="00883CCE"/>
    <w:rsid w:val="00883DBD"/>
    <w:rsid w:val="00884AF1"/>
    <w:rsid w:val="008853EF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1A1B"/>
    <w:rsid w:val="008A1A6E"/>
    <w:rsid w:val="008A22E2"/>
    <w:rsid w:val="008A277A"/>
    <w:rsid w:val="008A2AA1"/>
    <w:rsid w:val="008A30F9"/>
    <w:rsid w:val="008A337E"/>
    <w:rsid w:val="008A34AE"/>
    <w:rsid w:val="008A4008"/>
    <w:rsid w:val="008A43A2"/>
    <w:rsid w:val="008A45CE"/>
    <w:rsid w:val="008A4967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108"/>
    <w:rsid w:val="008B26B4"/>
    <w:rsid w:val="008B27F2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2ED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0AA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31D"/>
    <w:rsid w:val="008E2488"/>
    <w:rsid w:val="008E270F"/>
    <w:rsid w:val="008E4226"/>
    <w:rsid w:val="008E4B9F"/>
    <w:rsid w:val="008E4EE7"/>
    <w:rsid w:val="008E4F4F"/>
    <w:rsid w:val="008E5C43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72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4F"/>
    <w:rsid w:val="00905A85"/>
    <w:rsid w:val="00905BCE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1D5"/>
    <w:rsid w:val="00912570"/>
    <w:rsid w:val="009125C1"/>
    <w:rsid w:val="009127A6"/>
    <w:rsid w:val="00913255"/>
    <w:rsid w:val="00913748"/>
    <w:rsid w:val="00913F0E"/>
    <w:rsid w:val="00913FB7"/>
    <w:rsid w:val="0091478F"/>
    <w:rsid w:val="009149C5"/>
    <w:rsid w:val="00914EAE"/>
    <w:rsid w:val="00914F4D"/>
    <w:rsid w:val="00915A95"/>
    <w:rsid w:val="00916369"/>
    <w:rsid w:val="00916750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11EA"/>
    <w:rsid w:val="00942121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0DD9"/>
    <w:rsid w:val="00950F9E"/>
    <w:rsid w:val="00952548"/>
    <w:rsid w:val="00952E78"/>
    <w:rsid w:val="009536A1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179"/>
    <w:rsid w:val="00964816"/>
    <w:rsid w:val="00965493"/>
    <w:rsid w:val="00965A0D"/>
    <w:rsid w:val="00965ABA"/>
    <w:rsid w:val="00965B35"/>
    <w:rsid w:val="00965C43"/>
    <w:rsid w:val="00965CBA"/>
    <w:rsid w:val="00966CE1"/>
    <w:rsid w:val="009676BD"/>
    <w:rsid w:val="00967D9A"/>
    <w:rsid w:val="00967E5F"/>
    <w:rsid w:val="009701D5"/>
    <w:rsid w:val="00970DD4"/>
    <w:rsid w:val="00971566"/>
    <w:rsid w:val="00971844"/>
    <w:rsid w:val="00971C60"/>
    <w:rsid w:val="0097246C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6FF0"/>
    <w:rsid w:val="0097749C"/>
    <w:rsid w:val="00977917"/>
    <w:rsid w:val="009802DD"/>
    <w:rsid w:val="009813E6"/>
    <w:rsid w:val="00981EBA"/>
    <w:rsid w:val="00982B6D"/>
    <w:rsid w:val="0098303D"/>
    <w:rsid w:val="00983110"/>
    <w:rsid w:val="00985286"/>
    <w:rsid w:val="009852B5"/>
    <w:rsid w:val="00985598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649"/>
    <w:rsid w:val="00993D70"/>
    <w:rsid w:val="00993D8F"/>
    <w:rsid w:val="00994123"/>
    <w:rsid w:val="009944B3"/>
    <w:rsid w:val="009946F0"/>
    <w:rsid w:val="0099517C"/>
    <w:rsid w:val="009953E0"/>
    <w:rsid w:val="009954CB"/>
    <w:rsid w:val="009959B5"/>
    <w:rsid w:val="00995D7D"/>
    <w:rsid w:val="00996410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B86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A5D"/>
    <w:rsid w:val="009B1BC6"/>
    <w:rsid w:val="009B1D6E"/>
    <w:rsid w:val="009B1EE8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B7971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5D18"/>
    <w:rsid w:val="009C6001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4B61"/>
    <w:rsid w:val="009D50DD"/>
    <w:rsid w:val="009D58DD"/>
    <w:rsid w:val="009D622F"/>
    <w:rsid w:val="009D6693"/>
    <w:rsid w:val="009D6AA6"/>
    <w:rsid w:val="009D6CFE"/>
    <w:rsid w:val="009D7108"/>
    <w:rsid w:val="009D7510"/>
    <w:rsid w:val="009D795A"/>
    <w:rsid w:val="009D7BED"/>
    <w:rsid w:val="009E0B2D"/>
    <w:rsid w:val="009E19C3"/>
    <w:rsid w:val="009E20BB"/>
    <w:rsid w:val="009E2611"/>
    <w:rsid w:val="009E2719"/>
    <w:rsid w:val="009E2F1F"/>
    <w:rsid w:val="009E414B"/>
    <w:rsid w:val="009E593F"/>
    <w:rsid w:val="009E598C"/>
    <w:rsid w:val="009E68B3"/>
    <w:rsid w:val="009E7021"/>
    <w:rsid w:val="009E743F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D91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6D8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32B"/>
    <w:rsid w:val="00A247CF"/>
    <w:rsid w:val="00A26361"/>
    <w:rsid w:val="00A265EC"/>
    <w:rsid w:val="00A26B6A"/>
    <w:rsid w:val="00A270DB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905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039"/>
    <w:rsid w:val="00A54588"/>
    <w:rsid w:val="00A54802"/>
    <w:rsid w:val="00A554B7"/>
    <w:rsid w:val="00A55AA7"/>
    <w:rsid w:val="00A55C1F"/>
    <w:rsid w:val="00A5649F"/>
    <w:rsid w:val="00A56CBE"/>
    <w:rsid w:val="00A56EB5"/>
    <w:rsid w:val="00A573BE"/>
    <w:rsid w:val="00A5776F"/>
    <w:rsid w:val="00A579D0"/>
    <w:rsid w:val="00A60376"/>
    <w:rsid w:val="00A606BA"/>
    <w:rsid w:val="00A6096D"/>
    <w:rsid w:val="00A616AC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1C1B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87B46"/>
    <w:rsid w:val="00A90314"/>
    <w:rsid w:val="00A907F1"/>
    <w:rsid w:val="00A9138F"/>
    <w:rsid w:val="00A927C5"/>
    <w:rsid w:val="00A931FC"/>
    <w:rsid w:val="00A933A7"/>
    <w:rsid w:val="00A9359E"/>
    <w:rsid w:val="00A93E42"/>
    <w:rsid w:val="00A94A4C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515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2D37"/>
    <w:rsid w:val="00AB2E2C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165"/>
    <w:rsid w:val="00AC4720"/>
    <w:rsid w:val="00AC4E01"/>
    <w:rsid w:val="00AC4FFA"/>
    <w:rsid w:val="00AC5080"/>
    <w:rsid w:val="00AC6001"/>
    <w:rsid w:val="00AC6334"/>
    <w:rsid w:val="00AC6589"/>
    <w:rsid w:val="00AC6938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69B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36A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4C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56C"/>
    <w:rsid w:val="00B13683"/>
    <w:rsid w:val="00B139DB"/>
    <w:rsid w:val="00B14CB3"/>
    <w:rsid w:val="00B14FC2"/>
    <w:rsid w:val="00B14FE9"/>
    <w:rsid w:val="00B15D87"/>
    <w:rsid w:val="00B15F54"/>
    <w:rsid w:val="00B1705D"/>
    <w:rsid w:val="00B172EC"/>
    <w:rsid w:val="00B17B97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4E80"/>
    <w:rsid w:val="00B2566C"/>
    <w:rsid w:val="00B2639B"/>
    <w:rsid w:val="00B2762D"/>
    <w:rsid w:val="00B30340"/>
    <w:rsid w:val="00B30C5D"/>
    <w:rsid w:val="00B30DCD"/>
    <w:rsid w:val="00B31255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1836"/>
    <w:rsid w:val="00B51E22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0F0C"/>
    <w:rsid w:val="00B621E1"/>
    <w:rsid w:val="00B62826"/>
    <w:rsid w:val="00B62BBE"/>
    <w:rsid w:val="00B630DE"/>
    <w:rsid w:val="00B6330C"/>
    <w:rsid w:val="00B6475A"/>
    <w:rsid w:val="00B64A32"/>
    <w:rsid w:val="00B64FB6"/>
    <w:rsid w:val="00B659D4"/>
    <w:rsid w:val="00B668A0"/>
    <w:rsid w:val="00B66F4A"/>
    <w:rsid w:val="00B67AC6"/>
    <w:rsid w:val="00B7036C"/>
    <w:rsid w:val="00B70509"/>
    <w:rsid w:val="00B70974"/>
    <w:rsid w:val="00B7098C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77479"/>
    <w:rsid w:val="00B8020C"/>
    <w:rsid w:val="00B8088C"/>
    <w:rsid w:val="00B808B7"/>
    <w:rsid w:val="00B80EB6"/>
    <w:rsid w:val="00B81826"/>
    <w:rsid w:val="00B81FC3"/>
    <w:rsid w:val="00B82280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3787"/>
    <w:rsid w:val="00B9413D"/>
    <w:rsid w:val="00B942AD"/>
    <w:rsid w:val="00B948B9"/>
    <w:rsid w:val="00B95449"/>
    <w:rsid w:val="00B957E0"/>
    <w:rsid w:val="00B95EF1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2BA7"/>
    <w:rsid w:val="00BB32A1"/>
    <w:rsid w:val="00BB3B78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802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3C8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3ED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3D7E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0B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741"/>
    <w:rsid w:val="00C21841"/>
    <w:rsid w:val="00C22E40"/>
    <w:rsid w:val="00C22F7C"/>
    <w:rsid w:val="00C2324E"/>
    <w:rsid w:val="00C25277"/>
    <w:rsid w:val="00C2590F"/>
    <w:rsid w:val="00C25A3D"/>
    <w:rsid w:val="00C260D6"/>
    <w:rsid w:val="00C2695D"/>
    <w:rsid w:val="00C26B46"/>
    <w:rsid w:val="00C27069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029"/>
    <w:rsid w:val="00C441B1"/>
    <w:rsid w:val="00C44EB0"/>
    <w:rsid w:val="00C455E3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537"/>
    <w:rsid w:val="00C676B2"/>
    <w:rsid w:val="00C708AE"/>
    <w:rsid w:val="00C7159C"/>
    <w:rsid w:val="00C71AFA"/>
    <w:rsid w:val="00C71B9A"/>
    <w:rsid w:val="00C71E0F"/>
    <w:rsid w:val="00C72ADA"/>
    <w:rsid w:val="00C73C64"/>
    <w:rsid w:val="00C74613"/>
    <w:rsid w:val="00C74C41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4B5"/>
    <w:rsid w:val="00C777F5"/>
    <w:rsid w:val="00C77FD5"/>
    <w:rsid w:val="00C807B0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824"/>
    <w:rsid w:val="00C86909"/>
    <w:rsid w:val="00C86BA5"/>
    <w:rsid w:val="00C86F10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5FC1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34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5DE5"/>
    <w:rsid w:val="00CC62BF"/>
    <w:rsid w:val="00CC63F5"/>
    <w:rsid w:val="00CC6934"/>
    <w:rsid w:val="00CC6E72"/>
    <w:rsid w:val="00CC7B81"/>
    <w:rsid w:val="00CD09A0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C21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1FBF"/>
    <w:rsid w:val="00CE35F8"/>
    <w:rsid w:val="00CE38FB"/>
    <w:rsid w:val="00CE4C0E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0B6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232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5E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2B95"/>
    <w:rsid w:val="00D53067"/>
    <w:rsid w:val="00D53421"/>
    <w:rsid w:val="00D53E3E"/>
    <w:rsid w:val="00D556FE"/>
    <w:rsid w:val="00D55DC9"/>
    <w:rsid w:val="00D55E6D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1D45"/>
    <w:rsid w:val="00D71E04"/>
    <w:rsid w:val="00D73B54"/>
    <w:rsid w:val="00D73B70"/>
    <w:rsid w:val="00D74151"/>
    <w:rsid w:val="00D7444F"/>
    <w:rsid w:val="00D74EB5"/>
    <w:rsid w:val="00D755DB"/>
    <w:rsid w:val="00D75BD7"/>
    <w:rsid w:val="00D75EC7"/>
    <w:rsid w:val="00D76340"/>
    <w:rsid w:val="00D77D69"/>
    <w:rsid w:val="00D77E4C"/>
    <w:rsid w:val="00D80576"/>
    <w:rsid w:val="00D8101E"/>
    <w:rsid w:val="00D8103C"/>
    <w:rsid w:val="00D818AB"/>
    <w:rsid w:val="00D830DF"/>
    <w:rsid w:val="00D83585"/>
    <w:rsid w:val="00D83899"/>
    <w:rsid w:val="00D838C0"/>
    <w:rsid w:val="00D83CA7"/>
    <w:rsid w:val="00D840C9"/>
    <w:rsid w:val="00D8478F"/>
    <w:rsid w:val="00D84B64"/>
    <w:rsid w:val="00D860EE"/>
    <w:rsid w:val="00D86213"/>
    <w:rsid w:val="00D86313"/>
    <w:rsid w:val="00D86539"/>
    <w:rsid w:val="00D865D5"/>
    <w:rsid w:val="00D86D28"/>
    <w:rsid w:val="00D86E57"/>
    <w:rsid w:val="00D87656"/>
    <w:rsid w:val="00D87D24"/>
    <w:rsid w:val="00D90013"/>
    <w:rsid w:val="00D901AB"/>
    <w:rsid w:val="00D90215"/>
    <w:rsid w:val="00D9078B"/>
    <w:rsid w:val="00D90892"/>
    <w:rsid w:val="00D90A47"/>
    <w:rsid w:val="00D91089"/>
    <w:rsid w:val="00D92750"/>
    <w:rsid w:val="00D92C23"/>
    <w:rsid w:val="00D92CA5"/>
    <w:rsid w:val="00D92DCD"/>
    <w:rsid w:val="00D93261"/>
    <w:rsid w:val="00D933CC"/>
    <w:rsid w:val="00D93FDC"/>
    <w:rsid w:val="00D94234"/>
    <w:rsid w:val="00D944BC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042"/>
    <w:rsid w:val="00DA79D0"/>
    <w:rsid w:val="00DA7E78"/>
    <w:rsid w:val="00DB068A"/>
    <w:rsid w:val="00DB0A0C"/>
    <w:rsid w:val="00DB1313"/>
    <w:rsid w:val="00DB1966"/>
    <w:rsid w:val="00DB1D2E"/>
    <w:rsid w:val="00DB1D9D"/>
    <w:rsid w:val="00DB1E00"/>
    <w:rsid w:val="00DB1F8D"/>
    <w:rsid w:val="00DB25C3"/>
    <w:rsid w:val="00DB2706"/>
    <w:rsid w:val="00DB3485"/>
    <w:rsid w:val="00DB3A40"/>
    <w:rsid w:val="00DB3C59"/>
    <w:rsid w:val="00DB3CE5"/>
    <w:rsid w:val="00DB3D85"/>
    <w:rsid w:val="00DB4085"/>
    <w:rsid w:val="00DB417B"/>
    <w:rsid w:val="00DB422D"/>
    <w:rsid w:val="00DB4C4B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5851"/>
    <w:rsid w:val="00DC6126"/>
    <w:rsid w:val="00DC63E5"/>
    <w:rsid w:val="00DC66C1"/>
    <w:rsid w:val="00DC73BF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09A1"/>
    <w:rsid w:val="00DE113A"/>
    <w:rsid w:val="00DE14D4"/>
    <w:rsid w:val="00DE1882"/>
    <w:rsid w:val="00DE223F"/>
    <w:rsid w:val="00DE29A2"/>
    <w:rsid w:val="00DE29C7"/>
    <w:rsid w:val="00DE3300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41D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8EB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970"/>
    <w:rsid w:val="00E11B2F"/>
    <w:rsid w:val="00E1277E"/>
    <w:rsid w:val="00E12798"/>
    <w:rsid w:val="00E12B19"/>
    <w:rsid w:val="00E132AA"/>
    <w:rsid w:val="00E1339C"/>
    <w:rsid w:val="00E13DE1"/>
    <w:rsid w:val="00E1468A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AFC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2D38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47E45"/>
    <w:rsid w:val="00E47F49"/>
    <w:rsid w:val="00E5089B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59EA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AA0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3F51"/>
    <w:rsid w:val="00E740E9"/>
    <w:rsid w:val="00E75656"/>
    <w:rsid w:val="00E757B2"/>
    <w:rsid w:val="00E75C4C"/>
    <w:rsid w:val="00E75F75"/>
    <w:rsid w:val="00E76250"/>
    <w:rsid w:val="00E76324"/>
    <w:rsid w:val="00E765C7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476"/>
    <w:rsid w:val="00E83B0E"/>
    <w:rsid w:val="00E84CD3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1E3B"/>
    <w:rsid w:val="00EA2202"/>
    <w:rsid w:val="00EA2315"/>
    <w:rsid w:val="00EA28CF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A77A6"/>
    <w:rsid w:val="00EB105F"/>
    <w:rsid w:val="00EB10FF"/>
    <w:rsid w:val="00EB2B74"/>
    <w:rsid w:val="00EB2CBF"/>
    <w:rsid w:val="00EB2EB8"/>
    <w:rsid w:val="00EB3AA7"/>
    <w:rsid w:val="00EB3CD7"/>
    <w:rsid w:val="00EB3EFF"/>
    <w:rsid w:val="00EB448A"/>
    <w:rsid w:val="00EB4F27"/>
    <w:rsid w:val="00EB5E92"/>
    <w:rsid w:val="00EB5F9A"/>
    <w:rsid w:val="00EB6736"/>
    <w:rsid w:val="00EB6C45"/>
    <w:rsid w:val="00EB6D49"/>
    <w:rsid w:val="00EB704D"/>
    <w:rsid w:val="00EB77FB"/>
    <w:rsid w:val="00EB7831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433E"/>
    <w:rsid w:val="00ED5085"/>
    <w:rsid w:val="00ED5371"/>
    <w:rsid w:val="00ED5630"/>
    <w:rsid w:val="00ED56A7"/>
    <w:rsid w:val="00ED5717"/>
    <w:rsid w:val="00ED57BD"/>
    <w:rsid w:val="00ED5F35"/>
    <w:rsid w:val="00ED6DBB"/>
    <w:rsid w:val="00ED744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110C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5A"/>
    <w:rsid w:val="00EF6FE4"/>
    <w:rsid w:val="00EF7063"/>
    <w:rsid w:val="00EF723D"/>
    <w:rsid w:val="00EF7257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68C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4DE4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709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C6B"/>
    <w:rsid w:val="00F33FF7"/>
    <w:rsid w:val="00F35466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267B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51B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6B79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35F1"/>
    <w:rsid w:val="00F64244"/>
    <w:rsid w:val="00F64574"/>
    <w:rsid w:val="00F6461B"/>
    <w:rsid w:val="00F647BE"/>
    <w:rsid w:val="00F656F6"/>
    <w:rsid w:val="00F667B5"/>
    <w:rsid w:val="00F66947"/>
    <w:rsid w:val="00F66F94"/>
    <w:rsid w:val="00F670BE"/>
    <w:rsid w:val="00F70541"/>
    <w:rsid w:val="00F7093A"/>
    <w:rsid w:val="00F70DC0"/>
    <w:rsid w:val="00F711B0"/>
    <w:rsid w:val="00F71D94"/>
    <w:rsid w:val="00F71E0F"/>
    <w:rsid w:val="00F722D2"/>
    <w:rsid w:val="00F72462"/>
    <w:rsid w:val="00F73AC7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3F0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994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C69"/>
    <w:rsid w:val="00FA5D14"/>
    <w:rsid w:val="00FA5EF5"/>
    <w:rsid w:val="00FA6405"/>
    <w:rsid w:val="00FA68E6"/>
    <w:rsid w:val="00FA6D14"/>
    <w:rsid w:val="00FA6D89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859"/>
    <w:rsid w:val="00FC4871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8A3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63573"/>
  <w15:docId w15:val="{F93E1D7B-DB68-451D-B7D3-3D6F0BDD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C6938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uiPriority w:val="59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uiPriority w:val="99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character" w:customStyle="1" w:styleId="1f4">
    <w:name w:val="Гиперссылка1"/>
    <w:basedOn w:val="a3"/>
    <w:rsid w:val="00985598"/>
  </w:style>
  <w:style w:type="paragraph" w:customStyle="1" w:styleId="4H4p4s4444r441">
    <w:name w:val="З4Hа4pг4sо4л4|о4в4rо4к4[ 1"/>
    <w:basedOn w:val="a2"/>
    <w:uiPriority w:val="99"/>
    <w:rsid w:val="002909EB"/>
    <w:pPr>
      <w:widowControl w:val="0"/>
      <w:autoSpaceDE w:val="0"/>
      <w:autoSpaceDN w:val="0"/>
      <w:adjustRightInd w:val="0"/>
      <w:spacing w:before="108" w:after="108" w:line="240" w:lineRule="auto"/>
      <w:ind w:firstLine="0"/>
      <w:jc w:val="center"/>
    </w:pPr>
    <w:rPr>
      <w:rFonts w:ascii="Times New Roman CYR" w:hAnsiTheme="minorHAnsi" w:cs="Times New Roman CYR"/>
      <w:b/>
      <w:bCs/>
      <w:color w:val="26282F"/>
      <w:sz w:val="24"/>
      <w:szCs w:val="24"/>
    </w:rPr>
  </w:style>
  <w:style w:type="paragraph" w:customStyle="1" w:styleId="4I444444y444ru44y4y">
    <w:name w:val="И4Iн4~ф4・о?р・4м?4а?4ц4yи4・я4 о4r?вu?е・4р4yс4yи"/>
    <w:basedOn w:val="a2"/>
    <w:uiPriority w:val="99"/>
    <w:rsid w:val="002909EB"/>
    <w:pPr>
      <w:widowControl w:val="0"/>
      <w:autoSpaceDE w:val="0"/>
      <w:autoSpaceDN w:val="0"/>
      <w:adjustRightInd w:val="0"/>
      <w:spacing w:before="75" w:line="240" w:lineRule="auto"/>
      <w:ind w:left="170" w:right="170" w:firstLine="0"/>
      <w:jc w:val="left"/>
    </w:pPr>
    <w:rPr>
      <w:rFonts w:ascii="Times New Roman CYR" w:hAnsiTheme="minorHAnsi" w:cs="Times New Roman CYR"/>
      <w:i/>
      <w:iCs/>
      <w:color w:val="353842"/>
      <w:sz w:val="24"/>
      <w:szCs w:val="24"/>
    </w:rPr>
  </w:style>
  <w:style w:type="character" w:customStyle="1" w:styleId="UnresolvedMention">
    <w:name w:val="Unresolved Mention"/>
    <w:basedOn w:val="a3"/>
    <w:uiPriority w:val="99"/>
    <w:semiHidden/>
    <w:unhideWhenUsed/>
    <w:rsid w:val="00013B82"/>
    <w:rPr>
      <w:color w:val="605E5C"/>
      <w:shd w:val="clear" w:color="auto" w:fill="E1DFDD"/>
    </w:rPr>
  </w:style>
  <w:style w:type="character" w:customStyle="1" w:styleId="s10">
    <w:name w:val="s_10"/>
    <w:basedOn w:val="a3"/>
    <w:rsid w:val="00F5251B"/>
  </w:style>
  <w:style w:type="character" w:customStyle="1" w:styleId="1f5">
    <w:name w:val="Основной шрифт абзаца1"/>
    <w:qFormat/>
    <w:rsid w:val="00154757"/>
    <w:rPr>
      <w:rFonts w:ascii="Arial" w:eastAsia="Arial" w:hAnsi="Arial" w:cs="Arial"/>
      <w:sz w:val="20"/>
      <w:szCs w:val="30"/>
    </w:rPr>
  </w:style>
  <w:style w:type="paragraph" w:customStyle="1" w:styleId="Standard">
    <w:name w:val="Standard"/>
    <w:qFormat/>
    <w:rsid w:val="0015475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000000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008C1DD3-8942-48D4-AF90-93948796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Пользователь Windows</cp:lastModifiedBy>
  <cp:revision>2</cp:revision>
  <cp:lastPrinted>2023-12-29T13:22:00Z</cp:lastPrinted>
  <dcterms:created xsi:type="dcterms:W3CDTF">2023-12-30T11:24:00Z</dcterms:created>
  <dcterms:modified xsi:type="dcterms:W3CDTF">2023-12-30T11:24:00Z</dcterms:modified>
</cp:coreProperties>
</file>