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14" w:rsidRPr="0092137E" w:rsidRDefault="00DB52FB" w:rsidP="00E520ED">
      <w:pPr>
        <w:autoSpaceDE w:val="0"/>
        <w:autoSpaceDN w:val="0"/>
        <w:adjustRightInd w:val="0"/>
        <w:ind w:left="5529"/>
      </w:pPr>
      <w:r w:rsidRPr="0092137E">
        <w:t>УТВЕРЖДЕНО</w:t>
      </w:r>
      <w:r w:rsidR="00622CBE" w:rsidRPr="0092137E">
        <w:t xml:space="preserve"> </w:t>
      </w:r>
    </w:p>
    <w:p w:rsidR="00252514" w:rsidRPr="0092137E" w:rsidRDefault="00C20DF7" w:rsidP="00252514">
      <w:pPr>
        <w:autoSpaceDE w:val="0"/>
        <w:autoSpaceDN w:val="0"/>
        <w:adjustRightInd w:val="0"/>
        <w:ind w:left="5529"/>
      </w:pPr>
      <w:r w:rsidRPr="0092137E">
        <w:t>Постановлением</w:t>
      </w:r>
      <w:r w:rsidR="00252514" w:rsidRPr="0092137E">
        <w:t xml:space="preserve"> </w:t>
      </w:r>
      <w:r w:rsidR="00622CBE" w:rsidRPr="0092137E">
        <w:t xml:space="preserve">администрации </w:t>
      </w:r>
      <w:r w:rsidR="00252514" w:rsidRPr="0092137E">
        <w:t xml:space="preserve">городского округа Горловка </w:t>
      </w:r>
    </w:p>
    <w:p w:rsidR="00622CBE" w:rsidRPr="0092137E" w:rsidRDefault="00252514" w:rsidP="00252514">
      <w:pPr>
        <w:autoSpaceDE w:val="0"/>
        <w:autoSpaceDN w:val="0"/>
        <w:adjustRightInd w:val="0"/>
        <w:ind w:left="5529"/>
      </w:pPr>
      <w:r w:rsidRPr="0092137E">
        <w:t>Донецкой Народной Республики</w:t>
      </w:r>
    </w:p>
    <w:p w:rsidR="00622CBE" w:rsidRPr="0092137E" w:rsidRDefault="00252514" w:rsidP="0025251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2137E">
        <w:rPr>
          <w:sz w:val="28"/>
          <w:szCs w:val="28"/>
        </w:rPr>
        <w:t xml:space="preserve">                                                  </w:t>
      </w:r>
      <w:r w:rsidR="00DB52FB" w:rsidRPr="0092137E">
        <w:rPr>
          <w:sz w:val="28"/>
          <w:szCs w:val="28"/>
        </w:rPr>
        <w:t xml:space="preserve">                     </w:t>
      </w:r>
      <w:r w:rsidR="00DB52FB" w:rsidRPr="0092137E">
        <w:rPr>
          <w:rFonts w:ascii="Times New Roman" w:hAnsi="Times New Roman" w:cs="Times New Roman"/>
          <w:b w:val="0"/>
          <w:sz w:val="28"/>
          <w:szCs w:val="28"/>
        </w:rPr>
        <w:t>от</w:t>
      </w:r>
      <w:r w:rsidR="00DB52FB" w:rsidRPr="0092137E">
        <w:rPr>
          <w:sz w:val="24"/>
          <w:szCs w:val="24"/>
        </w:rPr>
        <w:t xml:space="preserve"> </w:t>
      </w:r>
      <w:r w:rsidR="00DB28E1" w:rsidRPr="00DB28E1">
        <w:rPr>
          <w:rFonts w:ascii="Times New Roman" w:hAnsi="Times New Roman" w:cs="Times New Roman"/>
          <w:b w:val="0"/>
          <w:sz w:val="28"/>
          <w:szCs w:val="28"/>
        </w:rPr>
        <w:t>13 марта 2024</w:t>
      </w:r>
      <w:r w:rsidR="00A67CFA" w:rsidRPr="0092137E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Pr="009213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52FB" w:rsidRPr="0092137E">
        <w:rPr>
          <w:rFonts w:ascii="Times New Roman" w:hAnsi="Times New Roman" w:cs="Times New Roman"/>
          <w:b w:val="0"/>
          <w:sz w:val="28"/>
          <w:szCs w:val="28"/>
        </w:rPr>
        <w:t>№</w:t>
      </w:r>
      <w:r w:rsidR="00A67CFA" w:rsidRPr="009213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28E1">
        <w:rPr>
          <w:rFonts w:ascii="Times New Roman" w:hAnsi="Times New Roman" w:cs="Times New Roman"/>
          <w:b w:val="0"/>
          <w:sz w:val="28"/>
          <w:szCs w:val="28"/>
        </w:rPr>
        <w:t>32</w:t>
      </w:r>
      <w:bookmarkStart w:id="0" w:name="_GoBack"/>
      <w:bookmarkEnd w:id="0"/>
    </w:p>
    <w:p w:rsidR="00622CBE" w:rsidRPr="0092137E" w:rsidRDefault="00622CBE" w:rsidP="00622CBE">
      <w:pPr>
        <w:pStyle w:val="ConsPlusTitle"/>
        <w:jc w:val="center"/>
        <w:outlineLvl w:val="0"/>
      </w:pPr>
    </w:p>
    <w:p w:rsidR="00877B42" w:rsidRDefault="00877B42" w:rsidP="00622CBE">
      <w:pPr>
        <w:pStyle w:val="ConsPlusTitle"/>
        <w:jc w:val="center"/>
        <w:outlineLvl w:val="0"/>
      </w:pPr>
    </w:p>
    <w:p w:rsidR="0050657D" w:rsidRDefault="0050657D" w:rsidP="007D012C">
      <w:pPr>
        <w:jc w:val="center"/>
        <w:rPr>
          <w:b/>
        </w:rPr>
      </w:pPr>
      <w:r w:rsidRPr="0050657D">
        <w:rPr>
          <w:b/>
        </w:rPr>
        <w:t xml:space="preserve">Положение </w:t>
      </w:r>
    </w:p>
    <w:p w:rsidR="0050657D" w:rsidRDefault="0050657D" w:rsidP="007D012C">
      <w:pPr>
        <w:jc w:val="center"/>
        <w:rPr>
          <w:b/>
        </w:rPr>
      </w:pPr>
      <w:r w:rsidRPr="0050657D">
        <w:rPr>
          <w:b/>
        </w:rPr>
        <w:t>о служебном удостоверении муниципального служащего</w:t>
      </w:r>
    </w:p>
    <w:p w:rsidR="0050657D" w:rsidRDefault="0050657D" w:rsidP="007D012C">
      <w:pPr>
        <w:jc w:val="center"/>
        <w:rPr>
          <w:rFonts w:eastAsia="Calibri"/>
          <w:b/>
          <w:color w:val="000000"/>
        </w:rPr>
      </w:pPr>
      <w:r w:rsidRPr="0050657D">
        <w:rPr>
          <w:b/>
        </w:rPr>
        <w:t xml:space="preserve"> </w:t>
      </w:r>
      <w:r w:rsidRPr="0050657D">
        <w:rPr>
          <w:rFonts w:eastAsia="Calibri"/>
          <w:b/>
        </w:rPr>
        <w:t xml:space="preserve">администрации </w:t>
      </w:r>
      <w:r w:rsidRPr="0050657D">
        <w:rPr>
          <w:rFonts w:eastAsia="Calibri"/>
          <w:b/>
          <w:color w:val="000000"/>
        </w:rPr>
        <w:t xml:space="preserve">городского округа Горловка  </w:t>
      </w:r>
    </w:p>
    <w:p w:rsidR="0050657D" w:rsidRDefault="0050657D" w:rsidP="007D012C">
      <w:pPr>
        <w:jc w:val="center"/>
        <w:rPr>
          <w:rFonts w:eastAsia="Calibri"/>
          <w:b/>
          <w:color w:val="000000"/>
        </w:rPr>
      </w:pPr>
      <w:r w:rsidRPr="0050657D">
        <w:rPr>
          <w:rFonts w:eastAsia="Calibri"/>
          <w:b/>
          <w:color w:val="000000"/>
        </w:rPr>
        <w:t>Донецкой Народной Республики</w:t>
      </w:r>
    </w:p>
    <w:p w:rsidR="0050657D" w:rsidRPr="0050657D" w:rsidRDefault="0050657D" w:rsidP="0050657D">
      <w:pPr>
        <w:spacing w:after="9" w:line="259" w:lineRule="auto"/>
        <w:jc w:val="center"/>
        <w:rPr>
          <w:b/>
        </w:rPr>
      </w:pPr>
    </w:p>
    <w:p w:rsidR="0050657D" w:rsidRPr="00740F97" w:rsidRDefault="0050657D" w:rsidP="0050657D">
      <w:pPr>
        <w:pStyle w:val="3"/>
        <w:numPr>
          <w:ilvl w:val="0"/>
          <w:numId w:val="21"/>
        </w:numPr>
        <w:tabs>
          <w:tab w:val="center" w:pos="3582"/>
          <w:tab w:val="center" w:pos="5245"/>
        </w:tabs>
        <w:spacing w:after="13" w:line="24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F97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50657D" w:rsidRDefault="0050657D" w:rsidP="0050657D">
      <w:pPr>
        <w:spacing w:line="259" w:lineRule="auto"/>
        <w:jc w:val="both"/>
      </w:pPr>
      <w:r>
        <w:rPr>
          <w:b/>
          <w:sz w:val="27"/>
        </w:rPr>
        <w:t xml:space="preserve"> </w:t>
      </w:r>
    </w:p>
    <w:p w:rsidR="0050657D" w:rsidRPr="0092137E" w:rsidRDefault="0050657D" w:rsidP="0050657D">
      <w:pPr>
        <w:jc w:val="both"/>
      </w:pPr>
      <w:r>
        <w:t xml:space="preserve">          </w:t>
      </w:r>
      <w:r w:rsidRPr="008C34C9">
        <w:t>1.</w:t>
      </w:r>
      <w:r w:rsidRPr="0092137E">
        <w:rPr>
          <w:rFonts w:ascii="Arial" w:eastAsia="Arial" w:hAnsi="Arial" w:cs="Arial"/>
        </w:rPr>
        <w:t xml:space="preserve"> </w:t>
      </w:r>
      <w:r w:rsidRPr="0092137E">
        <w:t xml:space="preserve">Настоящее Положение о служебном удостоверении муниципального служащего </w:t>
      </w:r>
      <w:r w:rsidRPr="0092137E">
        <w:rPr>
          <w:rFonts w:eastAsia="Calibri"/>
        </w:rPr>
        <w:t xml:space="preserve">администрации городского округа </w:t>
      </w:r>
      <w:proofErr w:type="gramStart"/>
      <w:r w:rsidRPr="0092137E">
        <w:rPr>
          <w:rFonts w:eastAsia="Calibri"/>
        </w:rPr>
        <w:t>Горловка  Донецкой</w:t>
      </w:r>
      <w:proofErr w:type="gramEnd"/>
      <w:r w:rsidRPr="0092137E">
        <w:rPr>
          <w:rFonts w:eastAsia="Calibri"/>
        </w:rPr>
        <w:t xml:space="preserve"> Народной Республики </w:t>
      </w:r>
      <w:r w:rsidRPr="0092137E">
        <w:t xml:space="preserve">(далее </w:t>
      </w:r>
      <w:r w:rsidR="00740F97">
        <w:t>-</w:t>
      </w:r>
      <w:r w:rsidRPr="0092137E">
        <w:t xml:space="preserve"> Положение) определяет порядок учета,  хранения,                         оформления, выдачи, возврата и уничтожения служебных удостоверений                       муниципальных служащих </w:t>
      </w:r>
      <w:r w:rsidRPr="0092137E">
        <w:rPr>
          <w:rFonts w:eastAsia="Calibri"/>
        </w:rPr>
        <w:t xml:space="preserve">администрации городского округа Горловка  </w:t>
      </w:r>
      <w:r w:rsidR="00F84DAD" w:rsidRPr="0092137E">
        <w:rPr>
          <w:rFonts w:eastAsia="Calibri"/>
        </w:rPr>
        <w:t xml:space="preserve">                       </w:t>
      </w:r>
      <w:r w:rsidRPr="0092137E">
        <w:rPr>
          <w:rFonts w:eastAsia="Calibri"/>
        </w:rPr>
        <w:t xml:space="preserve">Донецкой Народной Республики </w:t>
      </w:r>
      <w:r w:rsidRPr="0092137E">
        <w:t xml:space="preserve">(далее – Администрация). </w:t>
      </w:r>
    </w:p>
    <w:p w:rsidR="0050657D" w:rsidRPr="0092137E" w:rsidRDefault="0050657D" w:rsidP="0050657D">
      <w:pPr>
        <w:jc w:val="both"/>
      </w:pPr>
    </w:p>
    <w:p w:rsidR="0050657D" w:rsidRDefault="0050657D" w:rsidP="0050657D">
      <w:pPr>
        <w:ind w:left="-15"/>
        <w:jc w:val="both"/>
      </w:pPr>
      <w:r>
        <w:t xml:space="preserve">          </w:t>
      </w:r>
      <w:r w:rsidRPr="008C34C9">
        <w:t>2.</w:t>
      </w:r>
      <w:r w:rsidRPr="008C34C9">
        <w:rPr>
          <w:rFonts w:ascii="Arial" w:eastAsia="Arial" w:hAnsi="Arial" w:cs="Arial"/>
        </w:rPr>
        <w:t xml:space="preserve"> </w:t>
      </w:r>
      <w:r w:rsidRPr="008C34C9">
        <w:t xml:space="preserve">Служебное удостоверение муниципального служащего </w:t>
      </w:r>
      <w:r>
        <w:t xml:space="preserve">                                </w:t>
      </w:r>
      <w:r w:rsidRPr="008C34C9">
        <w:t>А</w:t>
      </w:r>
      <w:r>
        <w:t>дминистрации</w:t>
      </w:r>
      <w:r w:rsidRPr="008C34C9">
        <w:t xml:space="preserve"> (далее </w:t>
      </w:r>
      <w:r w:rsidR="00740F97">
        <w:t>-</w:t>
      </w:r>
      <w:r w:rsidRPr="008C34C9">
        <w:t xml:space="preserve"> служебное удостоверение) является официальным </w:t>
      </w:r>
      <w:r w:rsidR="007D012C">
        <w:t xml:space="preserve">                     </w:t>
      </w:r>
      <w:r w:rsidRPr="008C34C9">
        <w:t xml:space="preserve">документом, удостоверяющим служебное положение и занимаемую работником   должность, подтверждающим его полномочия и права при исполнении </w:t>
      </w:r>
      <w:r>
        <w:t xml:space="preserve">                             </w:t>
      </w:r>
      <w:r w:rsidRPr="008C34C9">
        <w:t xml:space="preserve">служебных обязанностей. </w:t>
      </w:r>
    </w:p>
    <w:p w:rsidR="0050657D" w:rsidRPr="008C34C9" w:rsidRDefault="0050657D" w:rsidP="0050657D">
      <w:pPr>
        <w:ind w:left="-15"/>
        <w:jc w:val="both"/>
      </w:pPr>
    </w:p>
    <w:p w:rsidR="0050657D" w:rsidRPr="0092137E" w:rsidRDefault="0050657D" w:rsidP="00740F97">
      <w:pPr>
        <w:pStyle w:val="afffff4"/>
        <w:numPr>
          <w:ilvl w:val="0"/>
          <w:numId w:val="23"/>
        </w:numPr>
        <w:tabs>
          <w:tab w:val="left" w:pos="709"/>
        </w:tabs>
        <w:spacing w:line="240" w:lineRule="auto"/>
        <w:ind w:left="0" w:firstLine="681"/>
        <w:rPr>
          <w:sz w:val="28"/>
          <w:szCs w:val="28"/>
        </w:rPr>
      </w:pPr>
      <w:r w:rsidRPr="0092137E">
        <w:rPr>
          <w:sz w:val="28"/>
          <w:szCs w:val="28"/>
        </w:rPr>
        <w:t xml:space="preserve">Служебное удостоверение имеет описание согласно </w:t>
      </w:r>
      <w:r w:rsidR="00351184" w:rsidRPr="0092137E">
        <w:rPr>
          <w:sz w:val="28"/>
          <w:szCs w:val="28"/>
        </w:rPr>
        <w:t>п</w:t>
      </w:r>
      <w:r w:rsidRPr="0092137E">
        <w:rPr>
          <w:sz w:val="28"/>
          <w:szCs w:val="28"/>
        </w:rPr>
        <w:t xml:space="preserve">риложению </w:t>
      </w:r>
      <w:r w:rsidR="00351184" w:rsidRPr="0092137E">
        <w:rPr>
          <w:sz w:val="28"/>
          <w:szCs w:val="28"/>
        </w:rPr>
        <w:t>1</w:t>
      </w:r>
      <w:r w:rsidRPr="0092137E">
        <w:rPr>
          <w:sz w:val="28"/>
          <w:szCs w:val="28"/>
        </w:rPr>
        <w:t xml:space="preserve">, оформляется по утвержденной форме </w:t>
      </w:r>
      <w:r w:rsidR="006F43EC" w:rsidRPr="0092137E">
        <w:rPr>
          <w:sz w:val="28"/>
          <w:szCs w:val="28"/>
        </w:rPr>
        <w:t>согласно приложению 2</w:t>
      </w:r>
      <w:r w:rsidR="00A634C1">
        <w:rPr>
          <w:sz w:val="28"/>
          <w:szCs w:val="28"/>
        </w:rPr>
        <w:t>.</w:t>
      </w:r>
      <w:r w:rsidRPr="0092137E">
        <w:rPr>
          <w:sz w:val="28"/>
          <w:szCs w:val="28"/>
        </w:rPr>
        <w:t xml:space="preserve"> </w:t>
      </w:r>
    </w:p>
    <w:p w:rsidR="0050657D" w:rsidRPr="0092137E" w:rsidRDefault="0050657D" w:rsidP="0050657D">
      <w:pPr>
        <w:pStyle w:val="afffff4"/>
        <w:tabs>
          <w:tab w:val="left" w:pos="709"/>
        </w:tabs>
        <w:spacing w:line="240" w:lineRule="auto"/>
        <w:ind w:left="1401" w:firstLine="0"/>
      </w:pPr>
    </w:p>
    <w:p w:rsidR="0050657D" w:rsidRPr="0092137E" w:rsidRDefault="00740F97" w:rsidP="0050657D">
      <w:pPr>
        <w:ind w:left="-15"/>
        <w:jc w:val="both"/>
      </w:pPr>
      <w:r>
        <w:t xml:space="preserve">          </w:t>
      </w:r>
      <w:r w:rsidR="0050657D" w:rsidRPr="0092137E">
        <w:t>4.</w:t>
      </w:r>
      <w:r w:rsidR="0050657D" w:rsidRPr="0092137E">
        <w:rPr>
          <w:rFonts w:ascii="Arial" w:eastAsia="Arial" w:hAnsi="Arial" w:cs="Arial"/>
        </w:rPr>
        <w:t xml:space="preserve"> </w:t>
      </w:r>
      <w:r w:rsidR="0050657D" w:rsidRPr="0092137E">
        <w:t xml:space="preserve">Бланки служебных удостоверений хранятся в отделе кадровой работы </w:t>
      </w:r>
      <w:r w:rsidR="00F5712D" w:rsidRPr="0092137E">
        <w:t xml:space="preserve">Администрации </w:t>
      </w:r>
      <w:r w:rsidR="0050657D" w:rsidRPr="0092137E">
        <w:t xml:space="preserve">в сейфах или металлических шкафах, позволяющих обеспечить их сохранность. </w:t>
      </w:r>
    </w:p>
    <w:p w:rsidR="0050657D" w:rsidRPr="0092137E" w:rsidRDefault="0050657D" w:rsidP="0050657D">
      <w:pPr>
        <w:ind w:left="-15"/>
        <w:jc w:val="both"/>
      </w:pPr>
    </w:p>
    <w:p w:rsidR="0050657D" w:rsidRPr="0092137E" w:rsidRDefault="00740F97" w:rsidP="0050657D">
      <w:pPr>
        <w:ind w:left="-15"/>
        <w:jc w:val="both"/>
      </w:pPr>
      <w:r>
        <w:t xml:space="preserve">         </w:t>
      </w:r>
      <w:r w:rsidR="0050657D" w:rsidRPr="0092137E">
        <w:t>5.</w:t>
      </w:r>
      <w:r w:rsidR="0050657D" w:rsidRPr="0092137E">
        <w:rPr>
          <w:rFonts w:ascii="Arial" w:eastAsia="Arial" w:hAnsi="Arial" w:cs="Arial"/>
        </w:rPr>
        <w:t xml:space="preserve"> </w:t>
      </w:r>
      <w:r w:rsidR="0050657D" w:rsidRPr="0092137E">
        <w:t xml:space="preserve">Служебное удостоверение, не соответствующее образцу, с                                 исправлениями и (или) помарками, а также оформленное с нарушением                    настоящего Положения, считается недействительным и подлежит уничтожению в соответствии с пунктом </w:t>
      </w:r>
      <w:r w:rsidR="0050657D" w:rsidRPr="008E483B">
        <w:t>2</w:t>
      </w:r>
      <w:r w:rsidRPr="008E483B">
        <w:t>0</w:t>
      </w:r>
      <w:r w:rsidR="0050657D" w:rsidRPr="008E483B">
        <w:t xml:space="preserve"> н</w:t>
      </w:r>
      <w:r w:rsidR="0050657D" w:rsidRPr="0092137E">
        <w:t xml:space="preserve">астоящего Положения. </w:t>
      </w:r>
    </w:p>
    <w:p w:rsidR="0050657D" w:rsidRPr="0092137E" w:rsidRDefault="0050657D" w:rsidP="0050657D">
      <w:pPr>
        <w:ind w:left="-15"/>
        <w:jc w:val="both"/>
      </w:pPr>
    </w:p>
    <w:p w:rsidR="0050657D" w:rsidRPr="0092137E" w:rsidRDefault="00740F97" w:rsidP="0050657D">
      <w:pPr>
        <w:ind w:left="-15"/>
        <w:jc w:val="both"/>
      </w:pPr>
      <w:r>
        <w:t xml:space="preserve">        </w:t>
      </w:r>
      <w:r w:rsidR="0050657D" w:rsidRPr="0092137E">
        <w:t>6.</w:t>
      </w:r>
      <w:r w:rsidR="0050657D" w:rsidRPr="0092137E">
        <w:rPr>
          <w:rFonts w:ascii="Arial" w:eastAsia="Arial" w:hAnsi="Arial" w:cs="Arial"/>
        </w:rPr>
        <w:t xml:space="preserve"> </w:t>
      </w:r>
      <w:r w:rsidR="0050657D" w:rsidRPr="0092137E">
        <w:t xml:space="preserve">Регистрация и учет служебных удостоверений осуществляются в </w:t>
      </w:r>
      <w:r w:rsidR="007D012C" w:rsidRPr="0092137E">
        <w:t xml:space="preserve">                  </w:t>
      </w:r>
      <w:r w:rsidR="0050657D" w:rsidRPr="0092137E">
        <w:t xml:space="preserve">Журнале учета выдачи служебных удостоверений муниципальных служащих                       </w:t>
      </w:r>
      <w:r w:rsidR="0050657D" w:rsidRPr="0092137E">
        <w:rPr>
          <w:rFonts w:eastAsia="Calibri"/>
        </w:rPr>
        <w:t xml:space="preserve">администрации городского округа </w:t>
      </w:r>
      <w:proofErr w:type="gramStart"/>
      <w:r w:rsidR="0050657D" w:rsidRPr="0092137E">
        <w:rPr>
          <w:rFonts w:eastAsia="Calibri"/>
        </w:rPr>
        <w:t>Горловка  Донецкой</w:t>
      </w:r>
      <w:proofErr w:type="gramEnd"/>
      <w:r w:rsidR="0050657D" w:rsidRPr="0092137E">
        <w:rPr>
          <w:rFonts w:eastAsia="Calibri"/>
        </w:rPr>
        <w:t xml:space="preserve"> Народной Республики </w:t>
      </w:r>
      <w:r w:rsidR="0050657D" w:rsidRPr="0092137E">
        <w:t xml:space="preserve"> </w:t>
      </w:r>
      <w:r w:rsidR="00F84DAD" w:rsidRPr="0092137E">
        <w:t>(далее</w:t>
      </w:r>
      <w:r w:rsidR="00F1470F">
        <w:t xml:space="preserve"> </w:t>
      </w:r>
      <w:r w:rsidR="00F84DAD" w:rsidRPr="0092137E">
        <w:t>- Журнале учета выдачи служебных удостоверений</w:t>
      </w:r>
      <w:r w:rsidR="007754BF" w:rsidRPr="0092137E">
        <w:t>) по форме согласно    п</w:t>
      </w:r>
      <w:r w:rsidR="0050657D" w:rsidRPr="0092137E">
        <w:t>риложени</w:t>
      </w:r>
      <w:r w:rsidR="007754BF" w:rsidRPr="0092137E">
        <w:t>ю</w:t>
      </w:r>
      <w:r w:rsidR="0050657D" w:rsidRPr="0092137E">
        <w:t xml:space="preserve"> </w:t>
      </w:r>
      <w:r w:rsidR="002908F3" w:rsidRPr="0092137E">
        <w:t>3</w:t>
      </w:r>
      <w:r w:rsidR="007754BF" w:rsidRPr="0092137E">
        <w:t xml:space="preserve"> к настоящему Положению</w:t>
      </w:r>
      <w:r w:rsidR="008A78CB">
        <w:t>.</w:t>
      </w:r>
    </w:p>
    <w:p w:rsidR="0050657D" w:rsidRPr="0092137E" w:rsidRDefault="0050657D" w:rsidP="0050657D">
      <w:pPr>
        <w:ind w:left="-15"/>
        <w:jc w:val="both"/>
      </w:pPr>
      <w:r>
        <w:lastRenderedPageBreak/>
        <w:t xml:space="preserve">            </w:t>
      </w:r>
      <w:r w:rsidRPr="0092137E">
        <w:t xml:space="preserve">Журнал учета выдачи служебных удостоверений </w:t>
      </w:r>
      <w:proofErr w:type="gramStart"/>
      <w:r w:rsidRPr="0092137E">
        <w:t xml:space="preserve">пронумерован,   </w:t>
      </w:r>
      <w:proofErr w:type="gramEnd"/>
      <w:r w:rsidRPr="0092137E">
        <w:t xml:space="preserve">                 прошнурован, скреплен подписью </w:t>
      </w:r>
      <w:r w:rsidR="00F84DAD" w:rsidRPr="0092137E">
        <w:t>начальника отдела кадровой работы                            Администрации</w:t>
      </w:r>
      <w:r w:rsidRPr="0092137E">
        <w:t xml:space="preserve">. </w:t>
      </w:r>
    </w:p>
    <w:p w:rsidR="0050657D" w:rsidRPr="0092137E" w:rsidRDefault="0050657D" w:rsidP="0050657D">
      <w:pPr>
        <w:ind w:left="-15"/>
        <w:jc w:val="both"/>
      </w:pPr>
    </w:p>
    <w:p w:rsidR="0050657D" w:rsidRPr="0092137E" w:rsidRDefault="00740F97" w:rsidP="0050657D">
      <w:pPr>
        <w:ind w:left="-15"/>
        <w:jc w:val="both"/>
        <w:rPr>
          <w:rFonts w:eastAsia="Calibri"/>
        </w:rPr>
      </w:pPr>
      <w:r>
        <w:t xml:space="preserve">          </w:t>
      </w:r>
      <w:r w:rsidR="0050657D" w:rsidRPr="0092137E">
        <w:t>7.</w:t>
      </w:r>
      <w:r w:rsidR="0050657D" w:rsidRPr="0092137E">
        <w:rPr>
          <w:rFonts w:ascii="Arial" w:eastAsia="Arial" w:hAnsi="Arial" w:cs="Arial"/>
        </w:rPr>
        <w:t xml:space="preserve"> </w:t>
      </w:r>
      <w:r w:rsidR="0050657D" w:rsidRPr="0092137E">
        <w:t xml:space="preserve">Основанием получения служебного удостоверения является </w:t>
      </w:r>
      <w:r w:rsidR="00A8174B" w:rsidRPr="0092137E">
        <w:t xml:space="preserve">                                 </w:t>
      </w:r>
      <w:r w:rsidR="0050657D" w:rsidRPr="0092137E">
        <w:t xml:space="preserve">замещение муниципальным служащим должности муниципальной службы в </w:t>
      </w:r>
      <w:r w:rsidR="00A8174B" w:rsidRPr="0092137E">
        <w:t xml:space="preserve">                                  А</w:t>
      </w:r>
      <w:r w:rsidR="00A8174B" w:rsidRPr="0092137E">
        <w:rPr>
          <w:rFonts w:eastAsia="Calibri"/>
        </w:rPr>
        <w:t>дминистрации</w:t>
      </w:r>
      <w:r w:rsidR="0050657D" w:rsidRPr="0092137E">
        <w:rPr>
          <w:rFonts w:eastAsia="Calibri"/>
        </w:rPr>
        <w:t>.</w:t>
      </w:r>
    </w:p>
    <w:p w:rsidR="0050657D" w:rsidRPr="0092137E" w:rsidRDefault="0050657D" w:rsidP="0050657D">
      <w:pPr>
        <w:tabs>
          <w:tab w:val="left" w:pos="709"/>
        </w:tabs>
        <w:ind w:left="-15"/>
        <w:jc w:val="both"/>
      </w:pPr>
      <w:r w:rsidRPr="0092137E">
        <w:t xml:space="preserve">         Муниципальный служащий Администрации (далее </w:t>
      </w:r>
      <w:r w:rsidR="008A78CB">
        <w:t>-</w:t>
      </w:r>
      <w:r w:rsidRPr="0092137E">
        <w:t xml:space="preserve"> муниципальный          служащий) получает служебное удостоверение лично под </w:t>
      </w:r>
      <w:r w:rsidR="008E495B" w:rsidRPr="0092137E">
        <w:t>подпись</w:t>
      </w:r>
      <w:r w:rsidR="007754BF" w:rsidRPr="0092137E">
        <w:t>.</w:t>
      </w:r>
      <w:r w:rsidRPr="0092137E">
        <w:t xml:space="preserve"> </w:t>
      </w:r>
    </w:p>
    <w:p w:rsidR="0050657D" w:rsidRPr="0092137E" w:rsidRDefault="0050657D" w:rsidP="0050657D">
      <w:pPr>
        <w:ind w:left="-15"/>
        <w:jc w:val="both"/>
      </w:pPr>
      <w:r w:rsidRPr="0092137E">
        <w:t xml:space="preserve">         Муниципальный служащий несет персональную ответственность за                          сохранность удостоверения. Передача удостоверения другим лицам не</w:t>
      </w:r>
      <w:r w:rsidR="00351184" w:rsidRPr="0092137E">
        <w:t xml:space="preserve">                            </w:t>
      </w:r>
      <w:r w:rsidRPr="0092137E">
        <w:t xml:space="preserve">допускается. </w:t>
      </w:r>
    </w:p>
    <w:p w:rsidR="0050657D" w:rsidRPr="0092137E" w:rsidRDefault="0050657D" w:rsidP="0050657D">
      <w:pPr>
        <w:ind w:left="-15"/>
        <w:jc w:val="both"/>
      </w:pPr>
    </w:p>
    <w:p w:rsidR="0050657D" w:rsidRPr="00F83760" w:rsidRDefault="00740F97" w:rsidP="00A634C1">
      <w:pPr>
        <w:tabs>
          <w:tab w:val="left" w:pos="709"/>
        </w:tabs>
        <w:ind w:left="-15"/>
        <w:jc w:val="both"/>
      </w:pPr>
      <w:r>
        <w:t xml:space="preserve">          </w:t>
      </w:r>
      <w:r w:rsidR="0050657D" w:rsidRPr="0092137E">
        <w:t>8.</w:t>
      </w:r>
      <w:r w:rsidR="0050657D" w:rsidRPr="0092137E">
        <w:rPr>
          <w:rFonts w:ascii="Arial" w:eastAsia="Arial" w:hAnsi="Arial" w:cs="Arial"/>
        </w:rPr>
        <w:t xml:space="preserve"> </w:t>
      </w:r>
      <w:r w:rsidR="006D62A8" w:rsidRPr="00A634C1">
        <w:rPr>
          <w:rFonts w:eastAsia="Arial"/>
        </w:rPr>
        <w:t>О</w:t>
      </w:r>
      <w:r w:rsidR="0050657D" w:rsidRPr="00A634C1">
        <w:t>тдел кадровой работы</w:t>
      </w:r>
      <w:r w:rsidR="0050657D" w:rsidRPr="00F83760">
        <w:t xml:space="preserve"> Администрации осуществляет их </w:t>
      </w:r>
      <w:proofErr w:type="gramStart"/>
      <w:r w:rsidR="0050657D" w:rsidRPr="00F83760">
        <w:t xml:space="preserve">учет, </w:t>
      </w:r>
      <w:r w:rsidR="006D62A8" w:rsidRPr="00F83760">
        <w:t xml:space="preserve">  </w:t>
      </w:r>
      <w:proofErr w:type="gramEnd"/>
      <w:r w:rsidR="006D62A8" w:rsidRPr="00F83760">
        <w:t xml:space="preserve">                    </w:t>
      </w:r>
      <w:r w:rsidR="0050657D" w:rsidRPr="00F83760">
        <w:t xml:space="preserve">хранение, оформление и выдачу. </w:t>
      </w:r>
    </w:p>
    <w:p w:rsidR="0050657D" w:rsidRPr="00F83760" w:rsidRDefault="0050657D" w:rsidP="0050657D">
      <w:pPr>
        <w:spacing w:line="259" w:lineRule="auto"/>
      </w:pPr>
      <w:r w:rsidRPr="00F83760">
        <w:t xml:space="preserve"> </w:t>
      </w:r>
    </w:p>
    <w:p w:rsidR="0050657D" w:rsidRPr="009349D6" w:rsidRDefault="0050657D" w:rsidP="0050657D">
      <w:pPr>
        <w:pStyle w:val="3"/>
        <w:spacing w:after="13" w:line="248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9349D6">
        <w:rPr>
          <w:rFonts w:ascii="Times New Roman" w:hAnsi="Times New Roman" w:cs="Times New Roman"/>
          <w:sz w:val="28"/>
          <w:szCs w:val="28"/>
        </w:rPr>
        <w:t>2.</w:t>
      </w:r>
      <w:r w:rsidRPr="009349D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349D6">
        <w:rPr>
          <w:rFonts w:ascii="Times New Roman" w:hAnsi="Times New Roman" w:cs="Times New Roman"/>
          <w:sz w:val="28"/>
          <w:szCs w:val="28"/>
        </w:rPr>
        <w:t xml:space="preserve">Порядок оформления, выдачи и </w:t>
      </w:r>
      <w:proofErr w:type="gramStart"/>
      <w:r w:rsidRPr="009349D6">
        <w:rPr>
          <w:rFonts w:ascii="Times New Roman" w:hAnsi="Times New Roman" w:cs="Times New Roman"/>
          <w:sz w:val="28"/>
          <w:szCs w:val="28"/>
        </w:rPr>
        <w:t>учета  служебных</w:t>
      </w:r>
      <w:proofErr w:type="gramEnd"/>
      <w:r w:rsidRPr="009349D6">
        <w:rPr>
          <w:rFonts w:ascii="Times New Roman" w:hAnsi="Times New Roman" w:cs="Times New Roman"/>
          <w:sz w:val="28"/>
          <w:szCs w:val="28"/>
        </w:rPr>
        <w:t xml:space="preserve"> удостоверений</w:t>
      </w:r>
    </w:p>
    <w:p w:rsidR="0050657D" w:rsidRPr="00F83760" w:rsidRDefault="0050657D" w:rsidP="0050657D">
      <w:pPr>
        <w:spacing w:line="259" w:lineRule="auto"/>
      </w:pPr>
      <w:r w:rsidRPr="00F83760">
        <w:rPr>
          <w:b/>
          <w:sz w:val="27"/>
        </w:rPr>
        <w:t xml:space="preserve"> </w:t>
      </w:r>
    </w:p>
    <w:p w:rsidR="0050657D" w:rsidRPr="00F83760" w:rsidRDefault="0050657D" w:rsidP="0050657D">
      <w:pPr>
        <w:tabs>
          <w:tab w:val="left" w:pos="709"/>
        </w:tabs>
        <w:ind w:left="-15"/>
      </w:pPr>
      <w:r w:rsidRPr="00F83760">
        <w:t xml:space="preserve">          </w:t>
      </w:r>
      <w:r w:rsidR="009E32BB">
        <w:t>9</w:t>
      </w:r>
      <w:r w:rsidRPr="00F83760">
        <w:t>.</w:t>
      </w:r>
      <w:r w:rsidRPr="00F83760">
        <w:rPr>
          <w:rFonts w:ascii="Arial" w:eastAsia="Arial" w:hAnsi="Arial" w:cs="Arial"/>
        </w:rPr>
        <w:t xml:space="preserve"> </w:t>
      </w:r>
      <w:r w:rsidRPr="00F83760">
        <w:t>Оформление, выдача и учет служебных удостоверений производится отдел</w:t>
      </w:r>
      <w:r w:rsidR="00503638" w:rsidRPr="00F83760">
        <w:t>ом</w:t>
      </w:r>
      <w:r w:rsidRPr="00F83760">
        <w:t xml:space="preserve"> кадровой работы А</w:t>
      </w:r>
      <w:r w:rsidRPr="00F83760">
        <w:rPr>
          <w:rFonts w:eastAsia="Calibri"/>
        </w:rPr>
        <w:t>дминистрации</w:t>
      </w:r>
      <w:r w:rsidRPr="00F83760">
        <w:t xml:space="preserve">. </w:t>
      </w:r>
    </w:p>
    <w:p w:rsidR="0050657D" w:rsidRPr="00F83760" w:rsidRDefault="0050657D" w:rsidP="0050657D">
      <w:pPr>
        <w:tabs>
          <w:tab w:val="left" w:pos="709"/>
        </w:tabs>
        <w:ind w:left="-15"/>
      </w:pPr>
    </w:p>
    <w:p w:rsidR="0050657D" w:rsidRPr="00F83760" w:rsidRDefault="0050657D" w:rsidP="007D012C">
      <w:pPr>
        <w:ind w:left="-15"/>
        <w:jc w:val="both"/>
      </w:pPr>
      <w:r w:rsidRPr="00F83760">
        <w:t xml:space="preserve">          </w:t>
      </w:r>
      <w:r w:rsidR="009E32BB">
        <w:t>10</w:t>
      </w:r>
      <w:r w:rsidRPr="00F83760">
        <w:t>.</w:t>
      </w:r>
      <w:r w:rsidRPr="00F83760">
        <w:rPr>
          <w:rFonts w:ascii="Arial" w:eastAsia="Arial" w:hAnsi="Arial" w:cs="Arial"/>
        </w:rPr>
        <w:t xml:space="preserve"> </w:t>
      </w:r>
      <w:r w:rsidRPr="00F83760">
        <w:t xml:space="preserve">Для получения служебного удостоверения муниципальный служащий предоставляет </w:t>
      </w:r>
      <w:r w:rsidR="007D012C" w:rsidRPr="00F83760">
        <w:t>отделу кадровой работы Администрации</w:t>
      </w:r>
      <w:r w:rsidRPr="00F83760">
        <w:t xml:space="preserve"> </w:t>
      </w:r>
      <w:proofErr w:type="gramStart"/>
      <w:r w:rsidRPr="00F83760">
        <w:t xml:space="preserve">фотографию, </w:t>
      </w:r>
      <w:r w:rsidR="007D012C" w:rsidRPr="00F83760">
        <w:t xml:space="preserve">  </w:t>
      </w:r>
      <w:proofErr w:type="gramEnd"/>
      <w:r w:rsidR="007D012C" w:rsidRPr="00F83760">
        <w:t xml:space="preserve">                        в</w:t>
      </w:r>
      <w:r w:rsidRPr="00F83760">
        <w:t xml:space="preserve">ыполненную в цветном изображении размером 30x40 мм. </w:t>
      </w:r>
    </w:p>
    <w:p w:rsidR="0050657D" w:rsidRPr="00F83760" w:rsidRDefault="0050657D" w:rsidP="0050657D">
      <w:pPr>
        <w:ind w:left="-15"/>
      </w:pPr>
    </w:p>
    <w:p w:rsidR="0050657D" w:rsidRPr="00F83760" w:rsidRDefault="0050657D" w:rsidP="00503638">
      <w:pPr>
        <w:tabs>
          <w:tab w:val="left" w:pos="709"/>
        </w:tabs>
        <w:ind w:left="-15"/>
        <w:jc w:val="both"/>
      </w:pPr>
      <w:r w:rsidRPr="00F83760">
        <w:t xml:space="preserve">         </w:t>
      </w:r>
      <w:r w:rsidR="009E32BB">
        <w:t>11</w:t>
      </w:r>
      <w:r w:rsidRPr="00F83760">
        <w:t>.</w:t>
      </w:r>
      <w:r w:rsidRPr="00F83760">
        <w:rPr>
          <w:rFonts w:ascii="Arial" w:eastAsia="Arial" w:hAnsi="Arial" w:cs="Arial"/>
        </w:rPr>
        <w:t xml:space="preserve"> </w:t>
      </w:r>
      <w:r w:rsidRPr="00F83760">
        <w:t xml:space="preserve">Оформление и выдача служебного удостоверения осуществляется в </w:t>
      </w:r>
      <w:r w:rsidR="00503638" w:rsidRPr="00F83760">
        <w:t xml:space="preserve">               </w:t>
      </w:r>
      <w:r w:rsidRPr="00F83760">
        <w:t xml:space="preserve">течение </w:t>
      </w:r>
      <w:r w:rsidR="00503638" w:rsidRPr="00F83760">
        <w:t>5</w:t>
      </w:r>
      <w:r w:rsidRPr="00F83760">
        <w:t xml:space="preserve"> рабочих дней после замещения муниципальным служащим </w:t>
      </w:r>
      <w:r w:rsidR="006B74A5" w:rsidRPr="00F83760">
        <w:t xml:space="preserve">                     </w:t>
      </w:r>
      <w:r w:rsidRPr="00F83760">
        <w:t xml:space="preserve">должности муниципальной службы в Администрации. </w:t>
      </w:r>
    </w:p>
    <w:p w:rsidR="0050657D" w:rsidRPr="0092137E" w:rsidRDefault="0050657D" w:rsidP="0050657D">
      <w:pPr>
        <w:ind w:left="-15"/>
      </w:pPr>
    </w:p>
    <w:p w:rsidR="0050657D" w:rsidRPr="0092137E" w:rsidRDefault="0050657D" w:rsidP="006B74A5">
      <w:pPr>
        <w:ind w:left="-15"/>
        <w:jc w:val="both"/>
      </w:pPr>
      <w:r w:rsidRPr="0092137E">
        <w:t xml:space="preserve">         </w:t>
      </w:r>
      <w:r w:rsidR="009E32BB">
        <w:t>12</w:t>
      </w:r>
      <w:r w:rsidRPr="0092137E">
        <w:t>.</w:t>
      </w:r>
      <w:r w:rsidRPr="0092137E">
        <w:rPr>
          <w:rFonts w:ascii="Arial" w:eastAsia="Arial" w:hAnsi="Arial" w:cs="Arial"/>
        </w:rPr>
        <w:t xml:space="preserve"> </w:t>
      </w:r>
      <w:r w:rsidRPr="0092137E">
        <w:t xml:space="preserve">Записи, произведенные в служебном удостоверении и фотография </w:t>
      </w:r>
      <w:r w:rsidR="00132314" w:rsidRPr="0092137E">
        <w:t xml:space="preserve">                  </w:t>
      </w:r>
      <w:r w:rsidRPr="0092137E">
        <w:t xml:space="preserve">владельца, вклеенная в служебное удостоверение, заверяются подписью главы муниципального образования городского округа Горловка Донецкой </w:t>
      </w:r>
      <w:r w:rsidR="00132314" w:rsidRPr="0092137E">
        <w:t>Н</w:t>
      </w:r>
      <w:r w:rsidRPr="0092137E">
        <w:t>ародной Республики. Вклеенная фотография скрепля</w:t>
      </w:r>
      <w:r w:rsidR="00A634C1">
        <w:t>е</w:t>
      </w:r>
      <w:r w:rsidRPr="0092137E">
        <w:t xml:space="preserve">тся </w:t>
      </w:r>
      <w:proofErr w:type="gramStart"/>
      <w:r w:rsidRPr="0092137E">
        <w:t>оттиск</w:t>
      </w:r>
      <w:r w:rsidR="00A634C1">
        <w:t>ом</w:t>
      </w:r>
      <w:r w:rsidRPr="0092137E">
        <w:t xml:space="preserve"> </w:t>
      </w:r>
      <w:r w:rsidR="00132314" w:rsidRPr="0092137E">
        <w:t xml:space="preserve"> </w:t>
      </w:r>
      <w:r w:rsidRPr="0092137E">
        <w:t>печати</w:t>
      </w:r>
      <w:proofErr w:type="gramEnd"/>
      <w:r w:rsidR="00BD2DA8" w:rsidRPr="0092137E">
        <w:t>.</w:t>
      </w:r>
      <w:r w:rsidRPr="0092137E">
        <w:t xml:space="preserve"> </w:t>
      </w:r>
    </w:p>
    <w:p w:rsidR="0050657D" w:rsidRPr="0092137E" w:rsidRDefault="003E61BB" w:rsidP="006B74A5">
      <w:pPr>
        <w:ind w:left="-15"/>
        <w:jc w:val="both"/>
      </w:pPr>
      <w:r w:rsidRPr="0092137E">
        <w:t xml:space="preserve">         </w:t>
      </w:r>
      <w:r w:rsidR="0050657D" w:rsidRPr="0092137E">
        <w:t xml:space="preserve">Если в бланк служебного удостоверения внесена неправильная или </w:t>
      </w:r>
      <w:r w:rsidR="00132314" w:rsidRPr="0092137E">
        <w:t xml:space="preserve">                   </w:t>
      </w:r>
      <w:r w:rsidR="0050657D" w:rsidRPr="0092137E">
        <w:t xml:space="preserve">неточная запись, то бланк признается испорченным и подлежит уничтожению по акту комиссии (в соответствии с </w:t>
      </w:r>
      <w:r w:rsidR="0050657D" w:rsidRPr="008E483B">
        <w:t>пунктом 2</w:t>
      </w:r>
      <w:r w:rsidR="009E32BB" w:rsidRPr="008E483B">
        <w:t>0</w:t>
      </w:r>
      <w:r w:rsidR="002132C7" w:rsidRPr="008E483B">
        <w:t xml:space="preserve"> настоящего</w:t>
      </w:r>
      <w:r w:rsidR="0050657D" w:rsidRPr="008E483B">
        <w:t xml:space="preserve"> </w:t>
      </w:r>
      <w:r w:rsidR="0050657D" w:rsidRPr="0092137E">
        <w:t xml:space="preserve">Положения). </w:t>
      </w:r>
    </w:p>
    <w:p w:rsidR="00503638" w:rsidRPr="0092137E" w:rsidRDefault="00503638" w:rsidP="006B74A5">
      <w:pPr>
        <w:ind w:left="-15"/>
        <w:jc w:val="both"/>
      </w:pPr>
    </w:p>
    <w:p w:rsidR="0050657D" w:rsidRPr="008C34C9" w:rsidRDefault="009B75F7" w:rsidP="009B75F7">
      <w:pPr>
        <w:ind w:left="-15"/>
        <w:jc w:val="both"/>
      </w:pPr>
      <w:r w:rsidRPr="0092137E">
        <w:t xml:space="preserve">         </w:t>
      </w:r>
      <w:r w:rsidR="009E32BB">
        <w:t>13</w:t>
      </w:r>
      <w:r w:rsidR="0050657D" w:rsidRPr="0092137E">
        <w:t>.</w:t>
      </w:r>
      <w:r w:rsidR="0050657D" w:rsidRPr="0092137E">
        <w:rPr>
          <w:rFonts w:ascii="Arial" w:eastAsia="Arial" w:hAnsi="Arial" w:cs="Arial"/>
        </w:rPr>
        <w:t xml:space="preserve"> </w:t>
      </w:r>
      <w:r w:rsidR="0050657D" w:rsidRPr="0092137E">
        <w:t xml:space="preserve">Выдача служебного удостоверения регистрируется </w:t>
      </w:r>
      <w:r w:rsidR="0050657D" w:rsidRPr="008C34C9">
        <w:t xml:space="preserve">в Журнале учета </w:t>
      </w:r>
      <w:r w:rsidR="009E32BB">
        <w:t xml:space="preserve">                 </w:t>
      </w:r>
      <w:r w:rsidR="0050657D" w:rsidRPr="008C34C9">
        <w:t>выдачи служебных удостоверений</w:t>
      </w:r>
      <w:r w:rsidR="00CE22CC">
        <w:t>.</w:t>
      </w:r>
      <w:r w:rsidR="0050657D" w:rsidRPr="008C34C9">
        <w:t xml:space="preserve"> </w:t>
      </w:r>
    </w:p>
    <w:p w:rsidR="0050657D" w:rsidRPr="00F83760" w:rsidRDefault="009B75F7" w:rsidP="009B75F7">
      <w:pPr>
        <w:ind w:left="-15"/>
        <w:jc w:val="both"/>
      </w:pPr>
      <w:r>
        <w:t xml:space="preserve">             </w:t>
      </w:r>
      <w:r w:rsidR="0050657D" w:rsidRPr="008C34C9">
        <w:t xml:space="preserve">Служебному удостоверению присваивается порядковый номер в </w:t>
      </w:r>
      <w:r>
        <w:t xml:space="preserve">                     </w:t>
      </w:r>
      <w:r w:rsidR="0050657D" w:rsidRPr="008C34C9">
        <w:t xml:space="preserve">соответствии с </w:t>
      </w:r>
      <w:r w:rsidR="00842DE3">
        <w:t xml:space="preserve">регистрацией в </w:t>
      </w:r>
      <w:r w:rsidR="0050657D" w:rsidRPr="008C34C9">
        <w:t>Журнал</w:t>
      </w:r>
      <w:r w:rsidR="00842DE3">
        <w:t>е</w:t>
      </w:r>
      <w:r w:rsidR="0050657D" w:rsidRPr="008C34C9">
        <w:t xml:space="preserve"> учета выдачи служебных </w:t>
      </w:r>
      <w:r w:rsidR="00842DE3">
        <w:t xml:space="preserve">                                    </w:t>
      </w:r>
      <w:r w:rsidR="0050657D" w:rsidRPr="008C34C9">
        <w:t xml:space="preserve">удостоверений. Номер при замене </w:t>
      </w:r>
      <w:r w:rsidR="0050657D" w:rsidRPr="00F83760">
        <w:t xml:space="preserve">служебного удостоверения изменению не подлежит. </w:t>
      </w:r>
    </w:p>
    <w:p w:rsidR="0050657D" w:rsidRPr="00F83760" w:rsidRDefault="009B75F7" w:rsidP="009B75F7">
      <w:pPr>
        <w:ind w:left="-15"/>
        <w:jc w:val="both"/>
      </w:pPr>
      <w:r w:rsidRPr="00F83760">
        <w:lastRenderedPageBreak/>
        <w:t xml:space="preserve">            </w:t>
      </w:r>
      <w:r w:rsidR="0050657D" w:rsidRPr="00F83760">
        <w:t xml:space="preserve">Выдача муниципальному служащему служебного удостоверения </w:t>
      </w:r>
      <w:r w:rsidRPr="00F83760">
        <w:t xml:space="preserve">                    </w:t>
      </w:r>
      <w:r w:rsidR="0050657D" w:rsidRPr="00F83760">
        <w:t xml:space="preserve">осуществляется лично, под </w:t>
      </w:r>
      <w:r w:rsidR="00503638" w:rsidRPr="00F83760">
        <w:t>подпись</w:t>
      </w:r>
      <w:r w:rsidR="0050657D" w:rsidRPr="00F83760">
        <w:t xml:space="preserve"> в Журнале учета выдачи служебных </w:t>
      </w:r>
      <w:r w:rsidRPr="00F83760">
        <w:t xml:space="preserve">                  </w:t>
      </w:r>
      <w:r w:rsidR="0050657D" w:rsidRPr="00F83760">
        <w:t xml:space="preserve">удостоверений. </w:t>
      </w:r>
    </w:p>
    <w:p w:rsidR="009B75F7" w:rsidRPr="00F83760" w:rsidRDefault="009B75F7" w:rsidP="009B75F7">
      <w:pPr>
        <w:ind w:left="-15"/>
        <w:jc w:val="both"/>
      </w:pPr>
    </w:p>
    <w:p w:rsidR="0050657D" w:rsidRPr="00F83760" w:rsidRDefault="009B75F7" w:rsidP="009B75F7">
      <w:pPr>
        <w:ind w:left="-15"/>
        <w:jc w:val="both"/>
      </w:pPr>
      <w:r w:rsidRPr="00F83760">
        <w:t xml:space="preserve">          </w:t>
      </w:r>
      <w:r w:rsidR="007119EB">
        <w:t>14</w:t>
      </w:r>
      <w:r w:rsidR="0050657D" w:rsidRPr="00F83760">
        <w:t>.</w:t>
      </w:r>
      <w:r w:rsidR="0050657D" w:rsidRPr="00F83760">
        <w:rPr>
          <w:rFonts w:ascii="Arial" w:eastAsia="Arial" w:hAnsi="Arial" w:cs="Arial"/>
        </w:rPr>
        <w:t xml:space="preserve"> </w:t>
      </w:r>
      <w:r w:rsidR="0050657D" w:rsidRPr="00F83760">
        <w:t xml:space="preserve">Служебное удостоверение муниципального служащего подлежит </w:t>
      </w:r>
      <w:r w:rsidR="00503638" w:rsidRPr="00F83760">
        <w:t xml:space="preserve">                  </w:t>
      </w:r>
      <w:r w:rsidR="0050657D" w:rsidRPr="00F83760">
        <w:t xml:space="preserve">замене в случае: </w:t>
      </w:r>
    </w:p>
    <w:p w:rsidR="0050657D" w:rsidRPr="00F83760" w:rsidRDefault="0050657D" w:rsidP="007119EB">
      <w:pPr>
        <w:spacing w:after="3" w:line="248" w:lineRule="auto"/>
        <w:ind w:left="708"/>
        <w:jc w:val="both"/>
      </w:pPr>
      <w:r w:rsidRPr="00F83760">
        <w:t xml:space="preserve">изменения фамилии, имени или отчества; </w:t>
      </w:r>
    </w:p>
    <w:p w:rsidR="0050657D" w:rsidRPr="00F83760" w:rsidRDefault="0050657D" w:rsidP="007119EB">
      <w:pPr>
        <w:spacing w:after="3" w:line="248" w:lineRule="auto"/>
        <w:ind w:left="708"/>
        <w:jc w:val="both"/>
      </w:pPr>
      <w:r w:rsidRPr="00F83760">
        <w:t xml:space="preserve">изменения должности муниципальной службы; </w:t>
      </w:r>
    </w:p>
    <w:p w:rsidR="0050657D" w:rsidRPr="00F83760" w:rsidRDefault="0050657D" w:rsidP="007119EB">
      <w:pPr>
        <w:spacing w:after="3" w:line="248" w:lineRule="auto"/>
        <w:ind w:left="708"/>
        <w:jc w:val="both"/>
      </w:pPr>
      <w:r w:rsidRPr="00F83760">
        <w:t xml:space="preserve">порчи или утраты служебного удостоверения; </w:t>
      </w:r>
    </w:p>
    <w:p w:rsidR="0050657D" w:rsidRPr="00F83760" w:rsidRDefault="0050657D" w:rsidP="007119EB">
      <w:pPr>
        <w:spacing w:after="3" w:line="248" w:lineRule="auto"/>
        <w:ind w:left="708"/>
        <w:jc w:val="both"/>
      </w:pPr>
      <w:r w:rsidRPr="00F83760">
        <w:t xml:space="preserve">осуществления общей замены служебных удостоверений; </w:t>
      </w:r>
    </w:p>
    <w:p w:rsidR="0050657D" w:rsidRPr="00F83760" w:rsidRDefault="0050657D" w:rsidP="007119EB">
      <w:pPr>
        <w:spacing w:line="259" w:lineRule="auto"/>
        <w:ind w:left="708"/>
        <w:jc w:val="both"/>
      </w:pPr>
      <w:r w:rsidRPr="00F83760">
        <w:t>истечения срока де</w:t>
      </w:r>
      <w:r w:rsidR="009B75F7" w:rsidRPr="00F83760">
        <w:t>йствия служебного удостоверения.</w:t>
      </w:r>
    </w:p>
    <w:p w:rsidR="009B75F7" w:rsidRPr="00F83760" w:rsidRDefault="009B75F7" w:rsidP="009B75F7">
      <w:pPr>
        <w:spacing w:line="259" w:lineRule="auto"/>
        <w:ind w:left="1122"/>
        <w:jc w:val="both"/>
      </w:pPr>
    </w:p>
    <w:p w:rsidR="0050657D" w:rsidRPr="0092137E" w:rsidRDefault="009B75F7" w:rsidP="009B75F7">
      <w:pPr>
        <w:tabs>
          <w:tab w:val="left" w:pos="709"/>
        </w:tabs>
        <w:spacing w:after="3" w:line="248" w:lineRule="auto"/>
        <w:jc w:val="both"/>
      </w:pPr>
      <w:r w:rsidRPr="00F83760">
        <w:t xml:space="preserve">          </w:t>
      </w:r>
      <w:r w:rsidR="007119EB">
        <w:t>15</w:t>
      </w:r>
      <w:r w:rsidRPr="00F83760">
        <w:t xml:space="preserve">. </w:t>
      </w:r>
      <w:r w:rsidR="0050657D" w:rsidRPr="00F83760">
        <w:t xml:space="preserve">В случае замены служебного удостоверения муниципальному </w:t>
      </w:r>
      <w:r w:rsidR="00132314" w:rsidRPr="00F83760">
        <w:t xml:space="preserve">                          </w:t>
      </w:r>
      <w:r w:rsidR="0050657D" w:rsidRPr="00F83760">
        <w:t xml:space="preserve">служащему выдается дубликат служебного </w:t>
      </w:r>
      <w:r w:rsidR="0050657D" w:rsidRPr="0092137E">
        <w:t xml:space="preserve">удостоверения. При этом ранее </w:t>
      </w:r>
      <w:r w:rsidR="008B2BC4">
        <w:t xml:space="preserve">                 </w:t>
      </w:r>
      <w:r w:rsidR="0050657D" w:rsidRPr="0092137E">
        <w:t xml:space="preserve">выданное служебное удостоверение признается недействительным и подлежит уничтожению по акту комиссии (в соответствии с </w:t>
      </w:r>
      <w:r w:rsidR="0050657D" w:rsidRPr="008E483B">
        <w:t>пунктом 2</w:t>
      </w:r>
      <w:r w:rsidR="007119EB" w:rsidRPr="008E483B">
        <w:t>0</w:t>
      </w:r>
      <w:r w:rsidR="0050657D" w:rsidRPr="008E483B">
        <w:t xml:space="preserve"> </w:t>
      </w:r>
      <w:r w:rsidR="008E7ABD" w:rsidRPr="008E483B">
        <w:t xml:space="preserve">настоящего                 </w:t>
      </w:r>
      <w:r w:rsidR="0050657D" w:rsidRPr="0092137E">
        <w:t xml:space="preserve">Положения). </w:t>
      </w:r>
    </w:p>
    <w:p w:rsidR="009B75F7" w:rsidRPr="0092137E" w:rsidRDefault="009B75F7" w:rsidP="009B75F7">
      <w:pPr>
        <w:spacing w:after="3" w:line="248" w:lineRule="auto"/>
        <w:ind w:left="720"/>
        <w:jc w:val="both"/>
      </w:pPr>
    </w:p>
    <w:p w:rsidR="0050657D" w:rsidRPr="0092137E" w:rsidRDefault="007119EB" w:rsidP="009B75F7">
      <w:pPr>
        <w:spacing w:after="3" w:line="248" w:lineRule="auto"/>
        <w:ind w:firstLine="720"/>
        <w:jc w:val="both"/>
      </w:pPr>
      <w:r>
        <w:t>16</w:t>
      </w:r>
      <w:r w:rsidR="009B75F7" w:rsidRPr="0092137E">
        <w:t xml:space="preserve">. </w:t>
      </w:r>
      <w:r w:rsidR="0050657D" w:rsidRPr="0092137E">
        <w:t xml:space="preserve">Для получения дубликата служебного удостоверения муниципальный служащий обращается к </w:t>
      </w:r>
      <w:r w:rsidR="00DB15AD" w:rsidRPr="0092137E">
        <w:t xml:space="preserve">главе </w:t>
      </w:r>
      <w:r w:rsidR="008E7ABD" w:rsidRPr="0092137E">
        <w:t>муниципального образования</w:t>
      </w:r>
      <w:r w:rsidR="00DB15AD" w:rsidRPr="0092137E">
        <w:t xml:space="preserve"> </w:t>
      </w:r>
      <w:r w:rsidR="0050657D" w:rsidRPr="0092137E">
        <w:t xml:space="preserve">городского округа </w:t>
      </w:r>
      <w:r w:rsidR="00DB15AD" w:rsidRPr="0092137E">
        <w:t xml:space="preserve">Горловка Донецкой </w:t>
      </w:r>
      <w:r w:rsidR="000E4493">
        <w:t>Н</w:t>
      </w:r>
      <w:r w:rsidR="00DB15AD" w:rsidRPr="0092137E">
        <w:t xml:space="preserve">ародной Республики </w:t>
      </w:r>
      <w:r w:rsidR="0050657D" w:rsidRPr="0092137E">
        <w:t xml:space="preserve">с письменным заявлением о выдаче служебного удостоверения с указанием причины замены, к которому прилагает фотографию, выполненную в цветном изображении размером 30x40 мм. </w:t>
      </w:r>
    </w:p>
    <w:p w:rsidR="009B75F7" w:rsidRPr="0092137E" w:rsidRDefault="009B75F7" w:rsidP="009B75F7">
      <w:pPr>
        <w:spacing w:after="3" w:line="248" w:lineRule="auto"/>
        <w:ind w:firstLine="720"/>
        <w:jc w:val="both"/>
      </w:pPr>
    </w:p>
    <w:p w:rsidR="0050657D" w:rsidRPr="0092137E" w:rsidRDefault="009B75F7" w:rsidP="009B75F7">
      <w:pPr>
        <w:spacing w:after="3" w:line="248" w:lineRule="auto"/>
        <w:jc w:val="both"/>
      </w:pPr>
      <w:r w:rsidRPr="0092137E">
        <w:t xml:space="preserve">         </w:t>
      </w:r>
      <w:r w:rsidR="007119EB">
        <w:t>17</w:t>
      </w:r>
      <w:r w:rsidRPr="0092137E">
        <w:t xml:space="preserve">. </w:t>
      </w:r>
      <w:r w:rsidR="0050657D" w:rsidRPr="0092137E">
        <w:t xml:space="preserve">При заполнении дубликата служебного удостоверения в верхней </w:t>
      </w:r>
      <w:r w:rsidR="00DB15AD" w:rsidRPr="0092137E">
        <w:t xml:space="preserve">                  </w:t>
      </w:r>
      <w:r w:rsidR="0050657D" w:rsidRPr="0092137E">
        <w:t xml:space="preserve">правой внутренней стороне бланка служебного удостоверения делается отметка: «Дубликат». Все остальные реквизиты бланка служебного удостоверения </w:t>
      </w:r>
      <w:r w:rsidR="00132314" w:rsidRPr="0092137E">
        <w:t xml:space="preserve">                          </w:t>
      </w:r>
      <w:r w:rsidR="0050657D" w:rsidRPr="0092137E">
        <w:t>заполняют</w:t>
      </w:r>
      <w:r w:rsidR="00FF17B6">
        <w:t xml:space="preserve">ся в соответствии с пунктом </w:t>
      </w:r>
      <w:r w:rsidR="003870D3" w:rsidRPr="008E483B">
        <w:t>12</w:t>
      </w:r>
      <w:r w:rsidR="0050657D" w:rsidRPr="008E483B">
        <w:t xml:space="preserve"> </w:t>
      </w:r>
      <w:r w:rsidR="008E7ABD" w:rsidRPr="008E483B">
        <w:t xml:space="preserve">настоящего </w:t>
      </w:r>
      <w:r w:rsidR="0050657D" w:rsidRPr="0092137E">
        <w:t>Положения</w:t>
      </w:r>
      <w:r w:rsidR="0050657D" w:rsidRPr="0092137E">
        <w:rPr>
          <w:sz w:val="22"/>
        </w:rPr>
        <w:t>.</w:t>
      </w:r>
      <w:r w:rsidR="0050657D" w:rsidRPr="0092137E">
        <w:t xml:space="preserve"> </w:t>
      </w:r>
    </w:p>
    <w:p w:rsidR="009B75F7" w:rsidRPr="0092137E" w:rsidRDefault="009B75F7" w:rsidP="009B75F7">
      <w:pPr>
        <w:spacing w:after="3" w:line="248" w:lineRule="auto"/>
        <w:jc w:val="both"/>
      </w:pPr>
    </w:p>
    <w:p w:rsidR="0050657D" w:rsidRPr="008C34C9" w:rsidRDefault="009B75F7" w:rsidP="007119EB">
      <w:pPr>
        <w:tabs>
          <w:tab w:val="left" w:pos="709"/>
        </w:tabs>
        <w:spacing w:after="3" w:line="248" w:lineRule="auto"/>
        <w:jc w:val="both"/>
      </w:pPr>
      <w:r>
        <w:t xml:space="preserve">        </w:t>
      </w:r>
      <w:r w:rsidR="007119EB">
        <w:t xml:space="preserve"> 18</w:t>
      </w:r>
      <w:r>
        <w:t xml:space="preserve">. </w:t>
      </w:r>
      <w:r w:rsidR="0050657D" w:rsidRPr="008C34C9">
        <w:t xml:space="preserve">Выдача дубликата служебного удостоверения регистрируется в </w:t>
      </w:r>
      <w:r>
        <w:t xml:space="preserve">                    </w:t>
      </w:r>
      <w:r w:rsidR="0050657D" w:rsidRPr="008C34C9">
        <w:t xml:space="preserve">Журнале учета выдачи служебных удостоверений. </w:t>
      </w:r>
      <w:r>
        <w:t xml:space="preserve"> </w:t>
      </w:r>
      <w:r w:rsidR="0050657D" w:rsidRPr="008C34C9">
        <w:t xml:space="preserve">Дубликату служебного </w:t>
      </w:r>
      <w:r w:rsidR="00070495">
        <w:t xml:space="preserve">                   </w:t>
      </w:r>
      <w:r w:rsidR="0050657D" w:rsidRPr="008C34C9">
        <w:t xml:space="preserve">удостоверения присваивается номер, соответствующий ранее выданному </w:t>
      </w:r>
      <w:r w:rsidR="00070495">
        <w:t xml:space="preserve">                   </w:t>
      </w:r>
      <w:r w:rsidR="0050657D" w:rsidRPr="008C34C9">
        <w:t xml:space="preserve">служебному удостоверению. </w:t>
      </w:r>
    </w:p>
    <w:p w:rsidR="0050657D" w:rsidRDefault="009B75F7" w:rsidP="007E5227">
      <w:pPr>
        <w:tabs>
          <w:tab w:val="left" w:pos="709"/>
        </w:tabs>
        <w:ind w:left="-15"/>
        <w:jc w:val="both"/>
      </w:pPr>
      <w:r>
        <w:t xml:space="preserve">         </w:t>
      </w:r>
      <w:r w:rsidR="0050657D" w:rsidRPr="008C34C9">
        <w:t xml:space="preserve">Выдача муниципальному служащему дубликата служебного удостоверения осуществляется лично и под </w:t>
      </w:r>
      <w:r w:rsidR="00070495">
        <w:t>под</w:t>
      </w:r>
      <w:r w:rsidR="0050657D" w:rsidRPr="008C34C9">
        <w:t xml:space="preserve">пись в Журнале учета выдачи служебных </w:t>
      </w:r>
      <w:r w:rsidR="00132314">
        <w:t xml:space="preserve">                      </w:t>
      </w:r>
      <w:r w:rsidR="0050657D" w:rsidRPr="008C34C9">
        <w:t xml:space="preserve">удостоверений. </w:t>
      </w:r>
    </w:p>
    <w:p w:rsidR="009B75F7" w:rsidRPr="008C34C9" w:rsidRDefault="009B75F7" w:rsidP="009B75F7">
      <w:pPr>
        <w:ind w:left="-15"/>
        <w:jc w:val="both"/>
      </w:pPr>
    </w:p>
    <w:p w:rsidR="0050657D" w:rsidRPr="0092137E" w:rsidRDefault="009B75F7" w:rsidP="009B75F7">
      <w:pPr>
        <w:spacing w:after="3" w:line="248" w:lineRule="auto"/>
        <w:jc w:val="both"/>
      </w:pPr>
      <w:r>
        <w:t xml:space="preserve">           </w:t>
      </w:r>
      <w:r w:rsidR="00341EA0">
        <w:t>19</w:t>
      </w:r>
      <w:r>
        <w:t xml:space="preserve">. </w:t>
      </w:r>
      <w:r w:rsidR="0050657D" w:rsidRPr="008C34C9">
        <w:t xml:space="preserve">Муниципальный служащий обязан сдать выданное ему служебное удостоверение (дубликат служебного удостоверения) </w:t>
      </w:r>
      <w:r w:rsidR="0050657D" w:rsidRPr="0092137E">
        <w:t xml:space="preserve">в случае: </w:t>
      </w:r>
    </w:p>
    <w:p w:rsidR="0050657D" w:rsidRPr="0092137E" w:rsidRDefault="005931C3" w:rsidP="000A2AB2">
      <w:pPr>
        <w:jc w:val="both"/>
      </w:pPr>
      <w:r w:rsidRPr="0092137E">
        <w:t xml:space="preserve">          </w:t>
      </w:r>
      <w:r w:rsidR="0050657D" w:rsidRPr="0092137E">
        <w:t xml:space="preserve">замены служебного удостоверения, замены дубликата служебного </w:t>
      </w:r>
      <w:r w:rsidR="006846BD">
        <w:t xml:space="preserve">                       </w:t>
      </w:r>
      <w:r w:rsidR="0050657D" w:rsidRPr="0092137E">
        <w:t xml:space="preserve">удостоверения по основаниям, указанным в пункте </w:t>
      </w:r>
      <w:r w:rsidR="00341EA0" w:rsidRPr="008E483B">
        <w:t>14</w:t>
      </w:r>
      <w:r w:rsidR="0050657D" w:rsidRPr="008E483B">
        <w:t xml:space="preserve"> </w:t>
      </w:r>
      <w:r w:rsidR="008E7ABD" w:rsidRPr="008E483B">
        <w:t>н</w:t>
      </w:r>
      <w:r w:rsidR="008E7ABD" w:rsidRPr="0092137E">
        <w:t xml:space="preserve">астоящего </w:t>
      </w:r>
      <w:r w:rsidR="0050657D" w:rsidRPr="0092137E">
        <w:t xml:space="preserve">Положения; </w:t>
      </w:r>
    </w:p>
    <w:p w:rsidR="0050657D" w:rsidRPr="0092137E" w:rsidRDefault="0050657D" w:rsidP="000A2AB2">
      <w:pPr>
        <w:ind w:firstLine="709"/>
        <w:jc w:val="both"/>
      </w:pPr>
      <w:r w:rsidRPr="0092137E">
        <w:t xml:space="preserve">освобождения муниципального служащего от замещаемой </w:t>
      </w:r>
      <w:r w:rsidR="009B75F7" w:rsidRPr="0092137E">
        <w:t xml:space="preserve">                        </w:t>
      </w:r>
      <w:r w:rsidRPr="0092137E">
        <w:t>должности муниципальной службы в А</w:t>
      </w:r>
      <w:r w:rsidR="009B75F7" w:rsidRPr="0092137E">
        <w:t>дминистрации</w:t>
      </w:r>
      <w:r w:rsidRPr="0092137E">
        <w:t xml:space="preserve">. </w:t>
      </w:r>
    </w:p>
    <w:p w:rsidR="0050657D" w:rsidRPr="0092137E" w:rsidRDefault="009B75F7" w:rsidP="009B75F7">
      <w:pPr>
        <w:ind w:left="-15"/>
        <w:jc w:val="both"/>
      </w:pPr>
      <w:r w:rsidRPr="0092137E">
        <w:lastRenderedPageBreak/>
        <w:t xml:space="preserve">           Сданное</w:t>
      </w:r>
      <w:r w:rsidR="0050657D" w:rsidRPr="0092137E">
        <w:t xml:space="preserve"> служебное удостоверение (дубликат служебного удостоверения) признается недействительным </w:t>
      </w:r>
      <w:proofErr w:type="gramStart"/>
      <w:r w:rsidR="0050657D" w:rsidRPr="0092137E">
        <w:t>и  подлежит</w:t>
      </w:r>
      <w:proofErr w:type="gramEnd"/>
      <w:r w:rsidR="0050657D" w:rsidRPr="0092137E">
        <w:t xml:space="preserve"> уничтожению по акту комиссии </w:t>
      </w:r>
      <w:r w:rsidR="00110EFE" w:rsidRPr="0092137E">
        <w:t xml:space="preserve">                          </w:t>
      </w:r>
      <w:r w:rsidR="0050657D" w:rsidRPr="0092137E">
        <w:t xml:space="preserve">(в соответствии с пунктом </w:t>
      </w:r>
      <w:r w:rsidR="0050657D" w:rsidRPr="008E483B">
        <w:t>2</w:t>
      </w:r>
      <w:r w:rsidR="004C0383" w:rsidRPr="008E483B">
        <w:t>0</w:t>
      </w:r>
      <w:r w:rsidR="0050657D" w:rsidRPr="008E483B">
        <w:t xml:space="preserve"> </w:t>
      </w:r>
      <w:r w:rsidR="00E66101" w:rsidRPr="0092137E">
        <w:t xml:space="preserve">настоящего </w:t>
      </w:r>
      <w:r w:rsidR="0050657D" w:rsidRPr="0092137E">
        <w:t xml:space="preserve">Положения). </w:t>
      </w:r>
    </w:p>
    <w:p w:rsidR="009B75F7" w:rsidRPr="0092137E" w:rsidRDefault="009B75F7" w:rsidP="009B75F7">
      <w:pPr>
        <w:ind w:left="-15"/>
        <w:jc w:val="both"/>
      </w:pPr>
    </w:p>
    <w:p w:rsidR="0050657D" w:rsidRPr="0092137E" w:rsidRDefault="009B75F7" w:rsidP="009B75F7">
      <w:pPr>
        <w:ind w:left="-15"/>
        <w:jc w:val="both"/>
      </w:pPr>
      <w:r w:rsidRPr="0092137E">
        <w:t xml:space="preserve">          </w:t>
      </w:r>
      <w:r w:rsidR="0050657D" w:rsidRPr="0092137E">
        <w:t>2</w:t>
      </w:r>
      <w:r w:rsidR="004C0383">
        <w:t>0</w:t>
      </w:r>
      <w:r w:rsidR="0050657D" w:rsidRPr="0092137E">
        <w:t>.</w:t>
      </w:r>
      <w:r w:rsidR="0050657D" w:rsidRPr="0092137E">
        <w:rPr>
          <w:rFonts w:ascii="Arial" w:eastAsia="Arial" w:hAnsi="Arial" w:cs="Arial"/>
        </w:rPr>
        <w:t xml:space="preserve"> </w:t>
      </w:r>
      <w:r w:rsidR="0050657D" w:rsidRPr="0092137E">
        <w:t xml:space="preserve">Испорченный бланк служебного удостоверения, служебное </w:t>
      </w:r>
      <w:r w:rsidRPr="0092137E">
        <w:t xml:space="preserve">                      </w:t>
      </w:r>
      <w:r w:rsidR="0050657D" w:rsidRPr="0092137E">
        <w:t xml:space="preserve">удостоверение (дубликат служебного удостоверения), признанное </w:t>
      </w:r>
      <w:r w:rsidRPr="0092137E">
        <w:t xml:space="preserve">                                 </w:t>
      </w:r>
      <w:r w:rsidR="0050657D" w:rsidRPr="0092137E">
        <w:t xml:space="preserve">недействительным, подлежат уничтожению по акту комиссии. </w:t>
      </w:r>
    </w:p>
    <w:p w:rsidR="0050657D" w:rsidRPr="0092137E" w:rsidRDefault="009B75F7" w:rsidP="009B75F7">
      <w:pPr>
        <w:ind w:left="-15"/>
        <w:jc w:val="both"/>
      </w:pPr>
      <w:r w:rsidRPr="0092137E">
        <w:t xml:space="preserve">          </w:t>
      </w:r>
      <w:r w:rsidR="0050657D" w:rsidRPr="0092137E">
        <w:t xml:space="preserve">Комиссия создается на основании распоряжения </w:t>
      </w:r>
      <w:r w:rsidR="004C0383">
        <w:t xml:space="preserve">администрации                               </w:t>
      </w:r>
      <w:r w:rsidRPr="0092137E">
        <w:rPr>
          <w:rFonts w:eastAsia="Calibri"/>
        </w:rPr>
        <w:t xml:space="preserve">городского округа </w:t>
      </w:r>
      <w:proofErr w:type="gramStart"/>
      <w:r w:rsidRPr="0092137E">
        <w:rPr>
          <w:rFonts w:eastAsia="Calibri"/>
        </w:rPr>
        <w:t>Горловка  Донецкой</w:t>
      </w:r>
      <w:proofErr w:type="gramEnd"/>
      <w:r w:rsidRPr="0092137E">
        <w:rPr>
          <w:rFonts w:eastAsia="Calibri"/>
        </w:rPr>
        <w:t xml:space="preserve"> Народной Республики </w:t>
      </w:r>
      <w:r w:rsidR="0050657D" w:rsidRPr="0092137E">
        <w:t xml:space="preserve">в </w:t>
      </w:r>
      <w:r w:rsidR="00E66101" w:rsidRPr="0092137E">
        <w:t xml:space="preserve"> </w:t>
      </w:r>
      <w:r w:rsidR="0050657D" w:rsidRPr="0092137E">
        <w:t xml:space="preserve">количестве не менее трех человек. </w:t>
      </w:r>
    </w:p>
    <w:p w:rsidR="0050657D" w:rsidRPr="0092137E" w:rsidRDefault="009B75F7" w:rsidP="009B75F7">
      <w:pPr>
        <w:ind w:left="-15"/>
        <w:jc w:val="both"/>
      </w:pPr>
      <w:r w:rsidRPr="0092137E">
        <w:t xml:space="preserve">          </w:t>
      </w:r>
      <w:r w:rsidR="0050657D" w:rsidRPr="0092137E">
        <w:t>Уничтожение осуществляется путем сжигания</w:t>
      </w:r>
      <w:r w:rsidR="0093257E" w:rsidRPr="0092137E">
        <w:t xml:space="preserve"> (разрезания на мелкие </w:t>
      </w:r>
      <w:r w:rsidR="0092137E">
        <w:t xml:space="preserve">                    </w:t>
      </w:r>
      <w:proofErr w:type="gramStart"/>
      <w:r w:rsidR="0093257E" w:rsidRPr="0092137E">
        <w:t xml:space="preserve">части) </w:t>
      </w:r>
      <w:r w:rsidR="0050657D" w:rsidRPr="0092137E">
        <w:t xml:space="preserve"> испорченного</w:t>
      </w:r>
      <w:proofErr w:type="gramEnd"/>
      <w:r w:rsidR="0050657D" w:rsidRPr="0092137E">
        <w:t xml:space="preserve"> бланка</w:t>
      </w:r>
      <w:r w:rsidRPr="0092137E">
        <w:t xml:space="preserve">  </w:t>
      </w:r>
      <w:r w:rsidR="0050657D" w:rsidRPr="0092137E">
        <w:t xml:space="preserve">служебного удостоверения и (или) служебного </w:t>
      </w:r>
      <w:r w:rsidR="0093257E" w:rsidRPr="0092137E">
        <w:t xml:space="preserve">                      </w:t>
      </w:r>
      <w:r w:rsidR="0050657D" w:rsidRPr="0092137E">
        <w:t xml:space="preserve">удостоверения и (или) дубликата служебного удостоверения лицом, </w:t>
      </w:r>
      <w:r w:rsidR="00D20B13">
        <w:t xml:space="preserve">                          </w:t>
      </w:r>
      <w:r w:rsidR="0050657D" w:rsidRPr="0092137E">
        <w:t xml:space="preserve">назначенным комиссией. </w:t>
      </w:r>
    </w:p>
    <w:p w:rsidR="000872CE" w:rsidRDefault="009B75F7" w:rsidP="000872CE">
      <w:pPr>
        <w:ind w:left="-15"/>
        <w:jc w:val="both"/>
      </w:pPr>
      <w:r>
        <w:t xml:space="preserve">         </w:t>
      </w:r>
    </w:p>
    <w:p w:rsidR="007E5227" w:rsidRPr="008C34C9" w:rsidRDefault="0050657D" w:rsidP="000872CE">
      <w:pPr>
        <w:ind w:left="-15"/>
        <w:jc w:val="both"/>
      </w:pPr>
      <w:r w:rsidRPr="008C34C9">
        <w:rPr>
          <w:sz w:val="27"/>
        </w:rPr>
        <w:t xml:space="preserve"> </w:t>
      </w:r>
    </w:p>
    <w:p w:rsidR="007D012C" w:rsidRPr="0076566F" w:rsidRDefault="0050657D" w:rsidP="007D012C">
      <w:pPr>
        <w:pStyle w:val="3"/>
        <w:numPr>
          <w:ilvl w:val="0"/>
          <w:numId w:val="22"/>
        </w:numPr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566F">
        <w:rPr>
          <w:rFonts w:ascii="Times New Roman" w:hAnsi="Times New Roman" w:cs="Times New Roman"/>
          <w:color w:val="000000"/>
          <w:sz w:val="28"/>
          <w:szCs w:val="28"/>
        </w:rPr>
        <w:t>Ответственность муниципального служащего за порчу</w:t>
      </w:r>
    </w:p>
    <w:p w:rsidR="0050657D" w:rsidRPr="0076566F" w:rsidRDefault="0050657D" w:rsidP="007D012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6566F">
        <w:rPr>
          <w:rFonts w:ascii="Times New Roman" w:hAnsi="Times New Roman" w:cs="Times New Roman"/>
          <w:color w:val="000000"/>
          <w:sz w:val="28"/>
          <w:szCs w:val="28"/>
        </w:rPr>
        <w:t>или утрату служебного удостоверения</w:t>
      </w:r>
    </w:p>
    <w:p w:rsidR="0050657D" w:rsidRPr="0076566F" w:rsidRDefault="0050657D" w:rsidP="0050657D">
      <w:pPr>
        <w:spacing w:line="259" w:lineRule="auto"/>
        <w:rPr>
          <w:b/>
        </w:rPr>
      </w:pPr>
      <w:r w:rsidRPr="0076566F">
        <w:rPr>
          <w:b/>
          <w:sz w:val="27"/>
        </w:rPr>
        <w:t xml:space="preserve"> </w:t>
      </w:r>
    </w:p>
    <w:p w:rsidR="0050657D" w:rsidRDefault="007D012C" w:rsidP="007D012C">
      <w:pPr>
        <w:autoSpaceDE w:val="0"/>
        <w:autoSpaceDN w:val="0"/>
        <w:adjustRightInd w:val="0"/>
        <w:jc w:val="both"/>
        <w:outlineLvl w:val="0"/>
      </w:pPr>
      <w:r>
        <w:t xml:space="preserve">         </w:t>
      </w:r>
      <w:r w:rsidR="0076566F">
        <w:t>21.</w:t>
      </w:r>
      <w:r>
        <w:t xml:space="preserve"> </w:t>
      </w:r>
      <w:r w:rsidR="0050657D" w:rsidRPr="008C34C9">
        <w:t xml:space="preserve">В случае виновной порчи или утраты служебного удостоверения </w:t>
      </w:r>
      <w:r>
        <w:t xml:space="preserve">                             </w:t>
      </w:r>
      <w:r w:rsidR="0050657D" w:rsidRPr="008C34C9">
        <w:t xml:space="preserve">муниципальный служащий привлекается к материальной ответственности в </w:t>
      </w:r>
      <w:r w:rsidR="00515545">
        <w:t xml:space="preserve">               </w:t>
      </w:r>
      <w:r w:rsidR="0050657D" w:rsidRPr="008C34C9">
        <w:t xml:space="preserve">размере   стоимости служебного удостоверения в соответствии со статьями 232, 233, 238 Трудового кодекса Российской Федерации и к дисциплинарному </w:t>
      </w:r>
      <w:r w:rsidR="00515545">
        <w:t xml:space="preserve">                   </w:t>
      </w:r>
      <w:r w:rsidR="0050657D" w:rsidRPr="008C34C9">
        <w:t xml:space="preserve">взысканию в соответствии со статьей 192 Трудового кодекса Российской </w:t>
      </w:r>
      <w:r w:rsidR="00515545">
        <w:t xml:space="preserve">                     </w:t>
      </w:r>
      <w:r w:rsidR="0050657D" w:rsidRPr="008C34C9">
        <w:t xml:space="preserve">Федерации. </w:t>
      </w:r>
      <w:r>
        <w:t xml:space="preserve"> </w:t>
      </w:r>
    </w:p>
    <w:sectPr w:rsidR="0050657D" w:rsidSect="00252514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52E" w:rsidRDefault="00C1552E">
      <w:r>
        <w:separator/>
      </w:r>
    </w:p>
  </w:endnote>
  <w:endnote w:type="continuationSeparator" w:id="0">
    <w:p w:rsidR="00C1552E" w:rsidRDefault="00C1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52E" w:rsidRDefault="00C1552E">
      <w:r>
        <w:separator/>
      </w:r>
    </w:p>
  </w:footnote>
  <w:footnote w:type="continuationSeparator" w:id="0">
    <w:p w:rsidR="00C1552E" w:rsidRDefault="00C15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988" w:rsidRDefault="00487997">
    <w:pPr>
      <w:pStyle w:val="a4"/>
      <w:jc w:val="center"/>
    </w:pPr>
    <w:r>
      <w:rPr>
        <w:rStyle w:val="a6"/>
      </w:rPr>
      <w:fldChar w:fldCharType="begin"/>
    </w:r>
    <w:r w:rsidR="00065988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65988">
      <w:rPr>
        <w:rStyle w:val="a6"/>
        <w:noProof/>
      </w:rPr>
      <w:t>2</w:t>
    </w:r>
    <w:r>
      <w:rPr>
        <w:rStyle w:val="a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988" w:rsidRDefault="002C6A5A" w:rsidP="0093415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28E1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 w15:restartNumberingAfterBreak="0">
    <w:nsid w:val="015663F9"/>
    <w:multiLevelType w:val="multilevel"/>
    <w:tmpl w:val="317A841E"/>
    <w:lvl w:ilvl="0">
      <w:start w:val="1"/>
      <w:numFmt w:val="upperRoman"/>
      <w:lvlText w:val="%1."/>
      <w:lvlJc w:val="left"/>
      <w:pPr>
        <w:ind w:left="3130" w:hanging="72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6" w15:restartNumberingAfterBreak="0">
    <w:nsid w:val="01DD3821"/>
    <w:multiLevelType w:val="multilevel"/>
    <w:tmpl w:val="F3FE1A1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 w15:restartNumberingAfterBreak="0">
    <w:nsid w:val="089B48C4"/>
    <w:multiLevelType w:val="hybridMultilevel"/>
    <w:tmpl w:val="D9F423A0"/>
    <w:lvl w:ilvl="0" w:tplc="910CEA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9150A8"/>
    <w:multiLevelType w:val="hybridMultilevel"/>
    <w:tmpl w:val="EAC41CAE"/>
    <w:lvl w:ilvl="0" w:tplc="BC023E86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C2BC8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D2456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4C52E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98E08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62522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0E99E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0A87A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8ACC0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4B6630"/>
    <w:multiLevelType w:val="multilevel"/>
    <w:tmpl w:val="FDF8C37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F9169C9"/>
    <w:multiLevelType w:val="hybridMultilevel"/>
    <w:tmpl w:val="4CCEFCD8"/>
    <w:lvl w:ilvl="0" w:tplc="8F02E582">
      <w:start w:val="1"/>
      <w:numFmt w:val="decimal"/>
      <w:lvlText w:val="%1."/>
      <w:lvlJc w:val="left"/>
      <w:pPr>
        <w:ind w:left="27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456" w:hanging="360"/>
      </w:pPr>
    </w:lvl>
    <w:lvl w:ilvl="2" w:tplc="0419001B" w:tentative="1">
      <w:start w:val="1"/>
      <w:numFmt w:val="lowerRoman"/>
      <w:lvlText w:val="%3."/>
      <w:lvlJc w:val="right"/>
      <w:pPr>
        <w:ind w:left="4176" w:hanging="180"/>
      </w:pPr>
    </w:lvl>
    <w:lvl w:ilvl="3" w:tplc="0419000F" w:tentative="1">
      <w:start w:val="1"/>
      <w:numFmt w:val="decimal"/>
      <w:lvlText w:val="%4."/>
      <w:lvlJc w:val="left"/>
      <w:pPr>
        <w:ind w:left="4896" w:hanging="360"/>
      </w:pPr>
    </w:lvl>
    <w:lvl w:ilvl="4" w:tplc="04190019" w:tentative="1">
      <w:start w:val="1"/>
      <w:numFmt w:val="lowerLetter"/>
      <w:lvlText w:val="%5."/>
      <w:lvlJc w:val="left"/>
      <w:pPr>
        <w:ind w:left="5616" w:hanging="360"/>
      </w:pPr>
    </w:lvl>
    <w:lvl w:ilvl="5" w:tplc="0419001B" w:tentative="1">
      <w:start w:val="1"/>
      <w:numFmt w:val="lowerRoman"/>
      <w:lvlText w:val="%6."/>
      <w:lvlJc w:val="right"/>
      <w:pPr>
        <w:ind w:left="6336" w:hanging="180"/>
      </w:pPr>
    </w:lvl>
    <w:lvl w:ilvl="6" w:tplc="0419000F" w:tentative="1">
      <w:start w:val="1"/>
      <w:numFmt w:val="decimal"/>
      <w:lvlText w:val="%7."/>
      <w:lvlJc w:val="left"/>
      <w:pPr>
        <w:ind w:left="7056" w:hanging="360"/>
      </w:pPr>
    </w:lvl>
    <w:lvl w:ilvl="7" w:tplc="04190019" w:tentative="1">
      <w:start w:val="1"/>
      <w:numFmt w:val="lowerLetter"/>
      <w:lvlText w:val="%8."/>
      <w:lvlJc w:val="left"/>
      <w:pPr>
        <w:ind w:left="7776" w:hanging="360"/>
      </w:pPr>
    </w:lvl>
    <w:lvl w:ilvl="8" w:tplc="041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11" w15:restartNumberingAfterBreak="0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7D10CD"/>
    <w:multiLevelType w:val="hybridMultilevel"/>
    <w:tmpl w:val="8E0E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C4976"/>
    <w:multiLevelType w:val="hybridMultilevel"/>
    <w:tmpl w:val="F7D68468"/>
    <w:lvl w:ilvl="0" w:tplc="27E4B48C">
      <w:start w:val="3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4" w15:restartNumberingAfterBreak="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F491F86"/>
    <w:multiLevelType w:val="multilevel"/>
    <w:tmpl w:val="21AAEC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2BD10D8"/>
    <w:multiLevelType w:val="multilevel"/>
    <w:tmpl w:val="9FBA2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4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8" w:hanging="2160"/>
      </w:pPr>
      <w:rPr>
        <w:rFonts w:hint="default"/>
      </w:rPr>
    </w:lvl>
  </w:abstractNum>
  <w:abstractNum w:abstractNumId="17" w15:restartNumberingAfterBreak="0">
    <w:nsid w:val="4BE269F1"/>
    <w:multiLevelType w:val="hybridMultilevel"/>
    <w:tmpl w:val="FC04B5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8" w15:restartNumberingAfterBreak="0">
    <w:nsid w:val="4D1573CF"/>
    <w:multiLevelType w:val="hybridMultilevel"/>
    <w:tmpl w:val="6F26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71EF3"/>
    <w:multiLevelType w:val="hybridMultilevel"/>
    <w:tmpl w:val="AED0EF58"/>
    <w:lvl w:ilvl="0" w:tplc="5E463A94">
      <w:start w:val="1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0" w15:restartNumberingAfterBreak="0">
    <w:nsid w:val="500A5063"/>
    <w:multiLevelType w:val="hybridMultilevel"/>
    <w:tmpl w:val="CA3AB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D744D8"/>
    <w:multiLevelType w:val="multilevel"/>
    <w:tmpl w:val="D0865FB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22" w15:restartNumberingAfterBreak="0">
    <w:nsid w:val="5703470C"/>
    <w:multiLevelType w:val="hybridMultilevel"/>
    <w:tmpl w:val="64DE2F2A"/>
    <w:lvl w:ilvl="0" w:tplc="E1285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C437E7"/>
    <w:multiLevelType w:val="hybridMultilevel"/>
    <w:tmpl w:val="643CDD60"/>
    <w:lvl w:ilvl="0" w:tplc="C776817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324237B"/>
    <w:multiLevelType w:val="hybridMultilevel"/>
    <w:tmpl w:val="A190A458"/>
    <w:lvl w:ilvl="0" w:tplc="BF1C39F4">
      <w:start w:val="1"/>
      <w:numFmt w:val="decimal"/>
      <w:suff w:val="space"/>
      <w:lvlText w:val="%1."/>
      <w:lvlJc w:val="left"/>
      <w:pPr>
        <w:ind w:left="105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22"/>
  </w:num>
  <w:num w:numId="5">
    <w:abstractNumId w:val="2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1"/>
  </w:num>
  <w:num w:numId="12">
    <w:abstractNumId w:val="19"/>
  </w:num>
  <w:num w:numId="13">
    <w:abstractNumId w:val="24"/>
  </w:num>
  <w:num w:numId="14">
    <w:abstractNumId w:val="24"/>
  </w:num>
  <w:num w:numId="15">
    <w:abstractNumId w:val="1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8"/>
  </w:num>
  <w:num w:numId="19">
    <w:abstractNumId w:val="9"/>
  </w:num>
  <w:num w:numId="20">
    <w:abstractNumId w:val="10"/>
  </w:num>
  <w:num w:numId="21">
    <w:abstractNumId w:val="16"/>
  </w:num>
  <w:num w:numId="22">
    <w:abstractNumId w:val="7"/>
  </w:num>
  <w:num w:numId="23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d84e40e-b80b-4259-b1b9-f6ef319eb406"/>
  </w:docVars>
  <w:rsids>
    <w:rsidRoot w:val="00F425C0"/>
    <w:rsid w:val="00000206"/>
    <w:rsid w:val="00004D74"/>
    <w:rsid w:val="000153A4"/>
    <w:rsid w:val="00015FB2"/>
    <w:rsid w:val="0002261C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12EA"/>
    <w:rsid w:val="00057117"/>
    <w:rsid w:val="00062485"/>
    <w:rsid w:val="0006267E"/>
    <w:rsid w:val="0006352D"/>
    <w:rsid w:val="000640E4"/>
    <w:rsid w:val="00065988"/>
    <w:rsid w:val="000668DE"/>
    <w:rsid w:val="00067C48"/>
    <w:rsid w:val="00070495"/>
    <w:rsid w:val="00073A66"/>
    <w:rsid w:val="00073E90"/>
    <w:rsid w:val="000778D6"/>
    <w:rsid w:val="00077C1D"/>
    <w:rsid w:val="00082889"/>
    <w:rsid w:val="00083C68"/>
    <w:rsid w:val="00084124"/>
    <w:rsid w:val="000872CE"/>
    <w:rsid w:val="00087F93"/>
    <w:rsid w:val="00090DB9"/>
    <w:rsid w:val="00093D16"/>
    <w:rsid w:val="00094E9C"/>
    <w:rsid w:val="000A2AB2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18F1"/>
    <w:rsid w:val="000D219C"/>
    <w:rsid w:val="000D2A33"/>
    <w:rsid w:val="000E4493"/>
    <w:rsid w:val="000E6746"/>
    <w:rsid w:val="000F3259"/>
    <w:rsid w:val="001002E1"/>
    <w:rsid w:val="00101E06"/>
    <w:rsid w:val="0010246A"/>
    <w:rsid w:val="00102DDA"/>
    <w:rsid w:val="00103954"/>
    <w:rsid w:val="00110EFE"/>
    <w:rsid w:val="00117910"/>
    <w:rsid w:val="00117E19"/>
    <w:rsid w:val="00131B7C"/>
    <w:rsid w:val="00132314"/>
    <w:rsid w:val="00133F44"/>
    <w:rsid w:val="001359AA"/>
    <w:rsid w:val="00142A70"/>
    <w:rsid w:val="00143EEF"/>
    <w:rsid w:val="0014488B"/>
    <w:rsid w:val="001448CA"/>
    <w:rsid w:val="00144C10"/>
    <w:rsid w:val="001502E1"/>
    <w:rsid w:val="00155385"/>
    <w:rsid w:val="00161AD0"/>
    <w:rsid w:val="00162CAF"/>
    <w:rsid w:val="00164CEE"/>
    <w:rsid w:val="001671DB"/>
    <w:rsid w:val="00167A9E"/>
    <w:rsid w:val="001728FD"/>
    <w:rsid w:val="00173548"/>
    <w:rsid w:val="0017772E"/>
    <w:rsid w:val="00192586"/>
    <w:rsid w:val="00193238"/>
    <w:rsid w:val="0019333A"/>
    <w:rsid w:val="00193550"/>
    <w:rsid w:val="00193EDC"/>
    <w:rsid w:val="00196E5D"/>
    <w:rsid w:val="001A074B"/>
    <w:rsid w:val="001A0F44"/>
    <w:rsid w:val="001A2FFB"/>
    <w:rsid w:val="001A750E"/>
    <w:rsid w:val="001B0CF8"/>
    <w:rsid w:val="001B51A5"/>
    <w:rsid w:val="001B6F53"/>
    <w:rsid w:val="001C0798"/>
    <w:rsid w:val="001C0F9F"/>
    <w:rsid w:val="001C14C3"/>
    <w:rsid w:val="001C203B"/>
    <w:rsid w:val="001C282D"/>
    <w:rsid w:val="001C5206"/>
    <w:rsid w:val="001C7A23"/>
    <w:rsid w:val="001D20A5"/>
    <w:rsid w:val="001D3338"/>
    <w:rsid w:val="001E0D6A"/>
    <w:rsid w:val="001E435B"/>
    <w:rsid w:val="001E6F73"/>
    <w:rsid w:val="001E7A57"/>
    <w:rsid w:val="001F57F1"/>
    <w:rsid w:val="00202C09"/>
    <w:rsid w:val="0020543B"/>
    <w:rsid w:val="00206E05"/>
    <w:rsid w:val="00207E58"/>
    <w:rsid w:val="00212610"/>
    <w:rsid w:val="002132C7"/>
    <w:rsid w:val="0021455F"/>
    <w:rsid w:val="00215140"/>
    <w:rsid w:val="002153CB"/>
    <w:rsid w:val="00227D5E"/>
    <w:rsid w:val="0023221B"/>
    <w:rsid w:val="00232C36"/>
    <w:rsid w:val="0023460C"/>
    <w:rsid w:val="002349B6"/>
    <w:rsid w:val="00235FE3"/>
    <w:rsid w:val="00237D49"/>
    <w:rsid w:val="00242890"/>
    <w:rsid w:val="002436B8"/>
    <w:rsid w:val="00252514"/>
    <w:rsid w:val="00254D96"/>
    <w:rsid w:val="002563D5"/>
    <w:rsid w:val="00261AB6"/>
    <w:rsid w:val="002626AD"/>
    <w:rsid w:val="002637C0"/>
    <w:rsid w:val="002657EC"/>
    <w:rsid w:val="0027207F"/>
    <w:rsid w:val="002738FE"/>
    <w:rsid w:val="00276B9C"/>
    <w:rsid w:val="00277D9C"/>
    <w:rsid w:val="00282355"/>
    <w:rsid w:val="002908F3"/>
    <w:rsid w:val="002954C9"/>
    <w:rsid w:val="002A1AF5"/>
    <w:rsid w:val="002A2381"/>
    <w:rsid w:val="002A51A2"/>
    <w:rsid w:val="002A6D69"/>
    <w:rsid w:val="002A7193"/>
    <w:rsid w:val="002B6A8F"/>
    <w:rsid w:val="002C0F4C"/>
    <w:rsid w:val="002C4FD0"/>
    <w:rsid w:val="002C598B"/>
    <w:rsid w:val="002C6A5A"/>
    <w:rsid w:val="002C6E40"/>
    <w:rsid w:val="002C7C18"/>
    <w:rsid w:val="002D4FAC"/>
    <w:rsid w:val="002D6893"/>
    <w:rsid w:val="002D79A9"/>
    <w:rsid w:val="002E23F7"/>
    <w:rsid w:val="002E2EFC"/>
    <w:rsid w:val="002E4597"/>
    <w:rsid w:val="002E6C54"/>
    <w:rsid w:val="002F09B5"/>
    <w:rsid w:val="002F30D9"/>
    <w:rsid w:val="002F5614"/>
    <w:rsid w:val="002F6A75"/>
    <w:rsid w:val="002F77DA"/>
    <w:rsid w:val="002F7DB7"/>
    <w:rsid w:val="003017C9"/>
    <w:rsid w:val="0030479F"/>
    <w:rsid w:val="00306835"/>
    <w:rsid w:val="0031451E"/>
    <w:rsid w:val="0031604F"/>
    <w:rsid w:val="003218C9"/>
    <w:rsid w:val="00323EF4"/>
    <w:rsid w:val="0032485B"/>
    <w:rsid w:val="003302AD"/>
    <w:rsid w:val="003321C0"/>
    <w:rsid w:val="003344B7"/>
    <w:rsid w:val="003363DB"/>
    <w:rsid w:val="00341A0B"/>
    <w:rsid w:val="00341EA0"/>
    <w:rsid w:val="003434A1"/>
    <w:rsid w:val="003442EE"/>
    <w:rsid w:val="00344CB0"/>
    <w:rsid w:val="00345330"/>
    <w:rsid w:val="00345A18"/>
    <w:rsid w:val="00346443"/>
    <w:rsid w:val="00347713"/>
    <w:rsid w:val="0035080F"/>
    <w:rsid w:val="00351184"/>
    <w:rsid w:val="00351E98"/>
    <w:rsid w:val="0035657A"/>
    <w:rsid w:val="00360652"/>
    <w:rsid w:val="003627BF"/>
    <w:rsid w:val="00364A98"/>
    <w:rsid w:val="00370546"/>
    <w:rsid w:val="00372BB9"/>
    <w:rsid w:val="00375F8F"/>
    <w:rsid w:val="00381CED"/>
    <w:rsid w:val="003870D3"/>
    <w:rsid w:val="00387AD5"/>
    <w:rsid w:val="00391DD1"/>
    <w:rsid w:val="00395552"/>
    <w:rsid w:val="00396906"/>
    <w:rsid w:val="003A0E9A"/>
    <w:rsid w:val="003A56DF"/>
    <w:rsid w:val="003A7090"/>
    <w:rsid w:val="003B1C8D"/>
    <w:rsid w:val="003B33F8"/>
    <w:rsid w:val="003B398F"/>
    <w:rsid w:val="003B68BC"/>
    <w:rsid w:val="003B6AB2"/>
    <w:rsid w:val="003B793E"/>
    <w:rsid w:val="003C618E"/>
    <w:rsid w:val="003E61BB"/>
    <w:rsid w:val="003F1567"/>
    <w:rsid w:val="003F25E9"/>
    <w:rsid w:val="003F271D"/>
    <w:rsid w:val="003F7552"/>
    <w:rsid w:val="00400423"/>
    <w:rsid w:val="004043BD"/>
    <w:rsid w:val="004060A5"/>
    <w:rsid w:val="0041649D"/>
    <w:rsid w:val="00417351"/>
    <w:rsid w:val="0042155D"/>
    <w:rsid w:val="00427450"/>
    <w:rsid w:val="00427AE7"/>
    <w:rsid w:val="004341C4"/>
    <w:rsid w:val="00434F19"/>
    <w:rsid w:val="00436773"/>
    <w:rsid w:val="00436F7F"/>
    <w:rsid w:val="00444A6E"/>
    <w:rsid w:val="00445046"/>
    <w:rsid w:val="00455598"/>
    <w:rsid w:val="00455BA7"/>
    <w:rsid w:val="00463A57"/>
    <w:rsid w:val="00465417"/>
    <w:rsid w:val="00470077"/>
    <w:rsid w:val="004702B8"/>
    <w:rsid w:val="00477A6B"/>
    <w:rsid w:val="00480D22"/>
    <w:rsid w:val="00482485"/>
    <w:rsid w:val="00482AF2"/>
    <w:rsid w:val="004830DE"/>
    <w:rsid w:val="004850C3"/>
    <w:rsid w:val="004858B2"/>
    <w:rsid w:val="00487997"/>
    <w:rsid w:val="00487C92"/>
    <w:rsid w:val="004908D7"/>
    <w:rsid w:val="0049352B"/>
    <w:rsid w:val="00493787"/>
    <w:rsid w:val="004A018E"/>
    <w:rsid w:val="004A3C56"/>
    <w:rsid w:val="004B0797"/>
    <w:rsid w:val="004B4920"/>
    <w:rsid w:val="004B64F4"/>
    <w:rsid w:val="004B676E"/>
    <w:rsid w:val="004B6EA1"/>
    <w:rsid w:val="004C0383"/>
    <w:rsid w:val="004C4852"/>
    <w:rsid w:val="004E25D4"/>
    <w:rsid w:val="004E2685"/>
    <w:rsid w:val="004E2835"/>
    <w:rsid w:val="004E4E76"/>
    <w:rsid w:val="004F11A1"/>
    <w:rsid w:val="004F18A3"/>
    <w:rsid w:val="004F2038"/>
    <w:rsid w:val="004F3261"/>
    <w:rsid w:val="00500AA2"/>
    <w:rsid w:val="00503638"/>
    <w:rsid w:val="0050369A"/>
    <w:rsid w:val="00505DC5"/>
    <w:rsid w:val="00506547"/>
    <w:rsid w:val="0050657D"/>
    <w:rsid w:val="005109E4"/>
    <w:rsid w:val="00514B32"/>
    <w:rsid w:val="00515343"/>
    <w:rsid w:val="00515545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3626"/>
    <w:rsid w:val="00556C2A"/>
    <w:rsid w:val="00557039"/>
    <w:rsid w:val="0055747B"/>
    <w:rsid w:val="00563E9F"/>
    <w:rsid w:val="005657D8"/>
    <w:rsid w:val="0057411D"/>
    <w:rsid w:val="00575C02"/>
    <w:rsid w:val="00577E6F"/>
    <w:rsid w:val="00582876"/>
    <w:rsid w:val="005869E2"/>
    <w:rsid w:val="005906BB"/>
    <w:rsid w:val="00591AEF"/>
    <w:rsid w:val="005931C3"/>
    <w:rsid w:val="005948D2"/>
    <w:rsid w:val="00596FAE"/>
    <w:rsid w:val="005A4F56"/>
    <w:rsid w:val="005A6E81"/>
    <w:rsid w:val="005A6EF7"/>
    <w:rsid w:val="005A7075"/>
    <w:rsid w:val="005A77C5"/>
    <w:rsid w:val="005B3237"/>
    <w:rsid w:val="005B5532"/>
    <w:rsid w:val="005C34BC"/>
    <w:rsid w:val="005D0B71"/>
    <w:rsid w:val="005D1CD7"/>
    <w:rsid w:val="005D44A4"/>
    <w:rsid w:val="005D7659"/>
    <w:rsid w:val="005D7E19"/>
    <w:rsid w:val="005E34D9"/>
    <w:rsid w:val="005F0A35"/>
    <w:rsid w:val="005F4916"/>
    <w:rsid w:val="006027ED"/>
    <w:rsid w:val="006053BD"/>
    <w:rsid w:val="006053D4"/>
    <w:rsid w:val="00605F3A"/>
    <w:rsid w:val="006136B2"/>
    <w:rsid w:val="00622CBE"/>
    <w:rsid w:val="006241D5"/>
    <w:rsid w:val="006355BD"/>
    <w:rsid w:val="00640DF0"/>
    <w:rsid w:val="00641392"/>
    <w:rsid w:val="0064199D"/>
    <w:rsid w:val="00644E14"/>
    <w:rsid w:val="0064664F"/>
    <w:rsid w:val="006468C2"/>
    <w:rsid w:val="00646C73"/>
    <w:rsid w:val="006507EE"/>
    <w:rsid w:val="0065305B"/>
    <w:rsid w:val="00653A52"/>
    <w:rsid w:val="00660380"/>
    <w:rsid w:val="00671428"/>
    <w:rsid w:val="00672D4D"/>
    <w:rsid w:val="006734D7"/>
    <w:rsid w:val="0067542F"/>
    <w:rsid w:val="00676B9E"/>
    <w:rsid w:val="006809FA"/>
    <w:rsid w:val="00681FE6"/>
    <w:rsid w:val="006828E8"/>
    <w:rsid w:val="00682FE5"/>
    <w:rsid w:val="0068441D"/>
    <w:rsid w:val="006846BD"/>
    <w:rsid w:val="006936A2"/>
    <w:rsid w:val="00693DE3"/>
    <w:rsid w:val="00697591"/>
    <w:rsid w:val="006A2EDA"/>
    <w:rsid w:val="006A414C"/>
    <w:rsid w:val="006A54F3"/>
    <w:rsid w:val="006B0158"/>
    <w:rsid w:val="006B1624"/>
    <w:rsid w:val="006B2298"/>
    <w:rsid w:val="006B4299"/>
    <w:rsid w:val="006B74A5"/>
    <w:rsid w:val="006C1EAF"/>
    <w:rsid w:val="006C2040"/>
    <w:rsid w:val="006C2242"/>
    <w:rsid w:val="006C2B35"/>
    <w:rsid w:val="006C399E"/>
    <w:rsid w:val="006C5E8C"/>
    <w:rsid w:val="006D23DC"/>
    <w:rsid w:val="006D5E73"/>
    <w:rsid w:val="006D62A8"/>
    <w:rsid w:val="006E1B1F"/>
    <w:rsid w:val="006E4FEC"/>
    <w:rsid w:val="006E7B8E"/>
    <w:rsid w:val="006F0830"/>
    <w:rsid w:val="006F3B6B"/>
    <w:rsid w:val="006F43EC"/>
    <w:rsid w:val="006F6CC9"/>
    <w:rsid w:val="006F7E0B"/>
    <w:rsid w:val="0070292E"/>
    <w:rsid w:val="00702EC6"/>
    <w:rsid w:val="007046D0"/>
    <w:rsid w:val="007063BA"/>
    <w:rsid w:val="007071B3"/>
    <w:rsid w:val="007119EB"/>
    <w:rsid w:val="007134BF"/>
    <w:rsid w:val="0071392A"/>
    <w:rsid w:val="00721326"/>
    <w:rsid w:val="007256B2"/>
    <w:rsid w:val="007261D6"/>
    <w:rsid w:val="00726354"/>
    <w:rsid w:val="00733BC2"/>
    <w:rsid w:val="007344BF"/>
    <w:rsid w:val="00734599"/>
    <w:rsid w:val="00735738"/>
    <w:rsid w:val="00740F97"/>
    <w:rsid w:val="00741EA5"/>
    <w:rsid w:val="007507F8"/>
    <w:rsid w:val="00752EB7"/>
    <w:rsid w:val="00754261"/>
    <w:rsid w:val="0076566F"/>
    <w:rsid w:val="0076614E"/>
    <w:rsid w:val="00766252"/>
    <w:rsid w:val="00767A3B"/>
    <w:rsid w:val="00772A8D"/>
    <w:rsid w:val="007754BF"/>
    <w:rsid w:val="007821FA"/>
    <w:rsid w:val="00787438"/>
    <w:rsid w:val="00795DFB"/>
    <w:rsid w:val="00797720"/>
    <w:rsid w:val="007A1EA5"/>
    <w:rsid w:val="007A4440"/>
    <w:rsid w:val="007A67E6"/>
    <w:rsid w:val="007B179A"/>
    <w:rsid w:val="007B3A58"/>
    <w:rsid w:val="007B4BC7"/>
    <w:rsid w:val="007B785C"/>
    <w:rsid w:val="007C4EDF"/>
    <w:rsid w:val="007C7065"/>
    <w:rsid w:val="007D012C"/>
    <w:rsid w:val="007D31DE"/>
    <w:rsid w:val="007D4BCE"/>
    <w:rsid w:val="007D675B"/>
    <w:rsid w:val="007D7475"/>
    <w:rsid w:val="007D7B6F"/>
    <w:rsid w:val="007E227F"/>
    <w:rsid w:val="007E2B97"/>
    <w:rsid w:val="007E5227"/>
    <w:rsid w:val="007E634E"/>
    <w:rsid w:val="007E6C48"/>
    <w:rsid w:val="007E7BF5"/>
    <w:rsid w:val="007F313A"/>
    <w:rsid w:val="007F6F3C"/>
    <w:rsid w:val="008003A7"/>
    <w:rsid w:val="008003CF"/>
    <w:rsid w:val="00804320"/>
    <w:rsid w:val="00806DB6"/>
    <w:rsid w:val="00807B4B"/>
    <w:rsid w:val="008104DB"/>
    <w:rsid w:val="00814523"/>
    <w:rsid w:val="008179DE"/>
    <w:rsid w:val="00822E03"/>
    <w:rsid w:val="00823BE0"/>
    <w:rsid w:val="008265B7"/>
    <w:rsid w:val="008266F0"/>
    <w:rsid w:val="00827947"/>
    <w:rsid w:val="00827ECD"/>
    <w:rsid w:val="00830A55"/>
    <w:rsid w:val="00831AE9"/>
    <w:rsid w:val="00833B31"/>
    <w:rsid w:val="008351FF"/>
    <w:rsid w:val="008418DC"/>
    <w:rsid w:val="00842DE3"/>
    <w:rsid w:val="00843710"/>
    <w:rsid w:val="00846CC3"/>
    <w:rsid w:val="008528DE"/>
    <w:rsid w:val="008538C1"/>
    <w:rsid w:val="008616CA"/>
    <w:rsid w:val="00861F7A"/>
    <w:rsid w:val="00865E98"/>
    <w:rsid w:val="0087138D"/>
    <w:rsid w:val="00872FA2"/>
    <w:rsid w:val="00874D4E"/>
    <w:rsid w:val="008763BB"/>
    <w:rsid w:val="00877B42"/>
    <w:rsid w:val="00882385"/>
    <w:rsid w:val="00884AA2"/>
    <w:rsid w:val="0088680A"/>
    <w:rsid w:val="00891781"/>
    <w:rsid w:val="00891D7D"/>
    <w:rsid w:val="00892485"/>
    <w:rsid w:val="008A709F"/>
    <w:rsid w:val="008A78CB"/>
    <w:rsid w:val="008B1B97"/>
    <w:rsid w:val="008B2BC4"/>
    <w:rsid w:val="008B4AA5"/>
    <w:rsid w:val="008B5738"/>
    <w:rsid w:val="008C0544"/>
    <w:rsid w:val="008C20A1"/>
    <w:rsid w:val="008C7F06"/>
    <w:rsid w:val="008D378B"/>
    <w:rsid w:val="008D54CF"/>
    <w:rsid w:val="008D5E55"/>
    <w:rsid w:val="008D7B0D"/>
    <w:rsid w:val="008E3C85"/>
    <w:rsid w:val="008E483B"/>
    <w:rsid w:val="008E495B"/>
    <w:rsid w:val="008E5F30"/>
    <w:rsid w:val="008E7707"/>
    <w:rsid w:val="008E7ABD"/>
    <w:rsid w:val="008F0225"/>
    <w:rsid w:val="0090005B"/>
    <w:rsid w:val="00900524"/>
    <w:rsid w:val="00906C9D"/>
    <w:rsid w:val="00911B2C"/>
    <w:rsid w:val="00914C02"/>
    <w:rsid w:val="009167D9"/>
    <w:rsid w:val="009169FC"/>
    <w:rsid w:val="0092137E"/>
    <w:rsid w:val="009219AE"/>
    <w:rsid w:val="00924955"/>
    <w:rsid w:val="009315A4"/>
    <w:rsid w:val="0093257E"/>
    <w:rsid w:val="00932A0E"/>
    <w:rsid w:val="00933144"/>
    <w:rsid w:val="00934157"/>
    <w:rsid w:val="009349D6"/>
    <w:rsid w:val="009415F1"/>
    <w:rsid w:val="00943665"/>
    <w:rsid w:val="00946E93"/>
    <w:rsid w:val="00947F25"/>
    <w:rsid w:val="00953022"/>
    <w:rsid w:val="00955C74"/>
    <w:rsid w:val="00957A9B"/>
    <w:rsid w:val="009640EA"/>
    <w:rsid w:val="0096531B"/>
    <w:rsid w:val="0096771E"/>
    <w:rsid w:val="00973AA3"/>
    <w:rsid w:val="00983F5E"/>
    <w:rsid w:val="00986A2F"/>
    <w:rsid w:val="00990D61"/>
    <w:rsid w:val="00997BC5"/>
    <w:rsid w:val="009A3300"/>
    <w:rsid w:val="009A4F8F"/>
    <w:rsid w:val="009A7BB0"/>
    <w:rsid w:val="009B5522"/>
    <w:rsid w:val="009B75F7"/>
    <w:rsid w:val="009B7C66"/>
    <w:rsid w:val="009C0BBB"/>
    <w:rsid w:val="009C4CFA"/>
    <w:rsid w:val="009C55C9"/>
    <w:rsid w:val="009C6D80"/>
    <w:rsid w:val="009D0146"/>
    <w:rsid w:val="009D116D"/>
    <w:rsid w:val="009D4C63"/>
    <w:rsid w:val="009D7D59"/>
    <w:rsid w:val="009E26E0"/>
    <w:rsid w:val="009E32BB"/>
    <w:rsid w:val="009E5DB6"/>
    <w:rsid w:val="009F2AD2"/>
    <w:rsid w:val="009F2FDC"/>
    <w:rsid w:val="009F39C8"/>
    <w:rsid w:val="009F6037"/>
    <w:rsid w:val="009F7226"/>
    <w:rsid w:val="00A0110B"/>
    <w:rsid w:val="00A015FC"/>
    <w:rsid w:val="00A04738"/>
    <w:rsid w:val="00A12BF1"/>
    <w:rsid w:val="00A166F7"/>
    <w:rsid w:val="00A222CB"/>
    <w:rsid w:val="00A2325D"/>
    <w:rsid w:val="00A24BDF"/>
    <w:rsid w:val="00A25BC2"/>
    <w:rsid w:val="00A268DF"/>
    <w:rsid w:val="00A310BE"/>
    <w:rsid w:val="00A317F8"/>
    <w:rsid w:val="00A3524B"/>
    <w:rsid w:val="00A356DC"/>
    <w:rsid w:val="00A35EBF"/>
    <w:rsid w:val="00A47AB3"/>
    <w:rsid w:val="00A5593A"/>
    <w:rsid w:val="00A57E59"/>
    <w:rsid w:val="00A60552"/>
    <w:rsid w:val="00A634C1"/>
    <w:rsid w:val="00A64D13"/>
    <w:rsid w:val="00A67490"/>
    <w:rsid w:val="00A67CFA"/>
    <w:rsid w:val="00A71702"/>
    <w:rsid w:val="00A71D80"/>
    <w:rsid w:val="00A74546"/>
    <w:rsid w:val="00A8174B"/>
    <w:rsid w:val="00A82F33"/>
    <w:rsid w:val="00A84055"/>
    <w:rsid w:val="00A84D1B"/>
    <w:rsid w:val="00A86760"/>
    <w:rsid w:val="00A90113"/>
    <w:rsid w:val="00A95CDE"/>
    <w:rsid w:val="00AA1323"/>
    <w:rsid w:val="00AA289E"/>
    <w:rsid w:val="00AA53BE"/>
    <w:rsid w:val="00AA60C0"/>
    <w:rsid w:val="00AA6A16"/>
    <w:rsid w:val="00AA7581"/>
    <w:rsid w:val="00AB2683"/>
    <w:rsid w:val="00AB5C02"/>
    <w:rsid w:val="00AB708C"/>
    <w:rsid w:val="00AB769B"/>
    <w:rsid w:val="00AC0482"/>
    <w:rsid w:val="00AC356A"/>
    <w:rsid w:val="00AC7F36"/>
    <w:rsid w:val="00AD1C22"/>
    <w:rsid w:val="00AD28E1"/>
    <w:rsid w:val="00AD2DB3"/>
    <w:rsid w:val="00AD3722"/>
    <w:rsid w:val="00AD4B14"/>
    <w:rsid w:val="00AD79ED"/>
    <w:rsid w:val="00AE05A7"/>
    <w:rsid w:val="00AE278F"/>
    <w:rsid w:val="00AE39FB"/>
    <w:rsid w:val="00AE67D8"/>
    <w:rsid w:val="00AE6CD9"/>
    <w:rsid w:val="00AF0199"/>
    <w:rsid w:val="00AF0323"/>
    <w:rsid w:val="00AF08F4"/>
    <w:rsid w:val="00AF2C49"/>
    <w:rsid w:val="00B01CD7"/>
    <w:rsid w:val="00B0430A"/>
    <w:rsid w:val="00B04DDE"/>
    <w:rsid w:val="00B06A15"/>
    <w:rsid w:val="00B075A4"/>
    <w:rsid w:val="00B07D5F"/>
    <w:rsid w:val="00B10BB3"/>
    <w:rsid w:val="00B1219A"/>
    <w:rsid w:val="00B15591"/>
    <w:rsid w:val="00B16917"/>
    <w:rsid w:val="00B23CED"/>
    <w:rsid w:val="00B2685D"/>
    <w:rsid w:val="00B41A6F"/>
    <w:rsid w:val="00B44254"/>
    <w:rsid w:val="00B44779"/>
    <w:rsid w:val="00B45CB6"/>
    <w:rsid w:val="00B516A3"/>
    <w:rsid w:val="00B60A2F"/>
    <w:rsid w:val="00B60EB3"/>
    <w:rsid w:val="00B6449A"/>
    <w:rsid w:val="00B65845"/>
    <w:rsid w:val="00B66923"/>
    <w:rsid w:val="00B7165E"/>
    <w:rsid w:val="00B87595"/>
    <w:rsid w:val="00B92159"/>
    <w:rsid w:val="00B9430A"/>
    <w:rsid w:val="00B9595D"/>
    <w:rsid w:val="00B97729"/>
    <w:rsid w:val="00BA2D82"/>
    <w:rsid w:val="00BA4165"/>
    <w:rsid w:val="00BA4944"/>
    <w:rsid w:val="00BA616A"/>
    <w:rsid w:val="00BA7F22"/>
    <w:rsid w:val="00BB2131"/>
    <w:rsid w:val="00BB496F"/>
    <w:rsid w:val="00BB787A"/>
    <w:rsid w:val="00BC1C5A"/>
    <w:rsid w:val="00BD16C6"/>
    <w:rsid w:val="00BD17EE"/>
    <w:rsid w:val="00BD2DA8"/>
    <w:rsid w:val="00BD4EED"/>
    <w:rsid w:val="00BD7D65"/>
    <w:rsid w:val="00BE3085"/>
    <w:rsid w:val="00BE36E8"/>
    <w:rsid w:val="00BE7D0B"/>
    <w:rsid w:val="00BF29F5"/>
    <w:rsid w:val="00BF2D0D"/>
    <w:rsid w:val="00C01321"/>
    <w:rsid w:val="00C0312C"/>
    <w:rsid w:val="00C04FE9"/>
    <w:rsid w:val="00C0721E"/>
    <w:rsid w:val="00C10EF3"/>
    <w:rsid w:val="00C13ED3"/>
    <w:rsid w:val="00C1552E"/>
    <w:rsid w:val="00C20B79"/>
    <w:rsid w:val="00C20DF7"/>
    <w:rsid w:val="00C2323E"/>
    <w:rsid w:val="00C25104"/>
    <w:rsid w:val="00C26134"/>
    <w:rsid w:val="00C2749B"/>
    <w:rsid w:val="00C31DBE"/>
    <w:rsid w:val="00C332CD"/>
    <w:rsid w:val="00C33BFF"/>
    <w:rsid w:val="00C42256"/>
    <w:rsid w:val="00C479BF"/>
    <w:rsid w:val="00C579B9"/>
    <w:rsid w:val="00C57BE4"/>
    <w:rsid w:val="00C57E1E"/>
    <w:rsid w:val="00C6072A"/>
    <w:rsid w:val="00C60742"/>
    <w:rsid w:val="00C6189E"/>
    <w:rsid w:val="00C6229B"/>
    <w:rsid w:val="00C62F70"/>
    <w:rsid w:val="00C7380B"/>
    <w:rsid w:val="00C75A2A"/>
    <w:rsid w:val="00C75BC7"/>
    <w:rsid w:val="00C769BD"/>
    <w:rsid w:val="00C77DD1"/>
    <w:rsid w:val="00C840BF"/>
    <w:rsid w:val="00C8656D"/>
    <w:rsid w:val="00C866C8"/>
    <w:rsid w:val="00C87AEC"/>
    <w:rsid w:val="00C87B05"/>
    <w:rsid w:val="00C96D14"/>
    <w:rsid w:val="00CA23DE"/>
    <w:rsid w:val="00CA380B"/>
    <w:rsid w:val="00CC150E"/>
    <w:rsid w:val="00CC18F5"/>
    <w:rsid w:val="00CC1F9C"/>
    <w:rsid w:val="00CC22AD"/>
    <w:rsid w:val="00CC29B7"/>
    <w:rsid w:val="00CC3D6B"/>
    <w:rsid w:val="00CC6D13"/>
    <w:rsid w:val="00CC76DA"/>
    <w:rsid w:val="00CD35E3"/>
    <w:rsid w:val="00CD63CE"/>
    <w:rsid w:val="00CE1AC7"/>
    <w:rsid w:val="00CE22CC"/>
    <w:rsid w:val="00CE271F"/>
    <w:rsid w:val="00CF1EE8"/>
    <w:rsid w:val="00CF3C0C"/>
    <w:rsid w:val="00CF4146"/>
    <w:rsid w:val="00CF5058"/>
    <w:rsid w:val="00CF64BE"/>
    <w:rsid w:val="00CF7E4B"/>
    <w:rsid w:val="00D00174"/>
    <w:rsid w:val="00D04BEF"/>
    <w:rsid w:val="00D06FB0"/>
    <w:rsid w:val="00D1466A"/>
    <w:rsid w:val="00D15F89"/>
    <w:rsid w:val="00D1742D"/>
    <w:rsid w:val="00D17D1F"/>
    <w:rsid w:val="00D20B13"/>
    <w:rsid w:val="00D276E5"/>
    <w:rsid w:val="00D27DE9"/>
    <w:rsid w:val="00D3171C"/>
    <w:rsid w:val="00D31D5F"/>
    <w:rsid w:val="00D4084D"/>
    <w:rsid w:val="00D41DDE"/>
    <w:rsid w:val="00D448AF"/>
    <w:rsid w:val="00D461CE"/>
    <w:rsid w:val="00D47809"/>
    <w:rsid w:val="00D541BF"/>
    <w:rsid w:val="00D56D5D"/>
    <w:rsid w:val="00D578AB"/>
    <w:rsid w:val="00D60487"/>
    <w:rsid w:val="00D61DCC"/>
    <w:rsid w:val="00D62065"/>
    <w:rsid w:val="00D629CE"/>
    <w:rsid w:val="00D6320F"/>
    <w:rsid w:val="00D651BC"/>
    <w:rsid w:val="00D66222"/>
    <w:rsid w:val="00D77823"/>
    <w:rsid w:val="00D807CA"/>
    <w:rsid w:val="00D85469"/>
    <w:rsid w:val="00D85BC4"/>
    <w:rsid w:val="00D8617F"/>
    <w:rsid w:val="00D86AFF"/>
    <w:rsid w:val="00D97F66"/>
    <w:rsid w:val="00DA0155"/>
    <w:rsid w:val="00DA092B"/>
    <w:rsid w:val="00DA09B9"/>
    <w:rsid w:val="00DA62C1"/>
    <w:rsid w:val="00DA6CB9"/>
    <w:rsid w:val="00DB15AD"/>
    <w:rsid w:val="00DB25E9"/>
    <w:rsid w:val="00DB28E1"/>
    <w:rsid w:val="00DB52F7"/>
    <w:rsid w:val="00DB52FB"/>
    <w:rsid w:val="00DC6639"/>
    <w:rsid w:val="00DC70D0"/>
    <w:rsid w:val="00DD0180"/>
    <w:rsid w:val="00DD4FAC"/>
    <w:rsid w:val="00DD5947"/>
    <w:rsid w:val="00DD5C11"/>
    <w:rsid w:val="00DE29E4"/>
    <w:rsid w:val="00DE4C46"/>
    <w:rsid w:val="00DE5115"/>
    <w:rsid w:val="00DF0F7A"/>
    <w:rsid w:val="00DF1556"/>
    <w:rsid w:val="00DF2A19"/>
    <w:rsid w:val="00DF7F8A"/>
    <w:rsid w:val="00E016F4"/>
    <w:rsid w:val="00E01A82"/>
    <w:rsid w:val="00E0373F"/>
    <w:rsid w:val="00E06052"/>
    <w:rsid w:val="00E07334"/>
    <w:rsid w:val="00E07FC0"/>
    <w:rsid w:val="00E16D27"/>
    <w:rsid w:val="00E22309"/>
    <w:rsid w:val="00E2598F"/>
    <w:rsid w:val="00E320C4"/>
    <w:rsid w:val="00E33E40"/>
    <w:rsid w:val="00E4276C"/>
    <w:rsid w:val="00E441C8"/>
    <w:rsid w:val="00E441EA"/>
    <w:rsid w:val="00E4568C"/>
    <w:rsid w:val="00E45A98"/>
    <w:rsid w:val="00E47421"/>
    <w:rsid w:val="00E4787B"/>
    <w:rsid w:val="00E50697"/>
    <w:rsid w:val="00E51F36"/>
    <w:rsid w:val="00E520ED"/>
    <w:rsid w:val="00E55D32"/>
    <w:rsid w:val="00E6187C"/>
    <w:rsid w:val="00E66101"/>
    <w:rsid w:val="00E66F70"/>
    <w:rsid w:val="00E67167"/>
    <w:rsid w:val="00E74519"/>
    <w:rsid w:val="00E75F46"/>
    <w:rsid w:val="00E81932"/>
    <w:rsid w:val="00E82147"/>
    <w:rsid w:val="00E8655C"/>
    <w:rsid w:val="00E92741"/>
    <w:rsid w:val="00E93329"/>
    <w:rsid w:val="00E94F62"/>
    <w:rsid w:val="00EA0591"/>
    <w:rsid w:val="00EA49FB"/>
    <w:rsid w:val="00EA7B57"/>
    <w:rsid w:val="00EB1DFA"/>
    <w:rsid w:val="00EB2085"/>
    <w:rsid w:val="00EB30EB"/>
    <w:rsid w:val="00EB6B7F"/>
    <w:rsid w:val="00EC08B9"/>
    <w:rsid w:val="00EC3D9C"/>
    <w:rsid w:val="00ED39D7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5602"/>
    <w:rsid w:val="00F071A9"/>
    <w:rsid w:val="00F102B6"/>
    <w:rsid w:val="00F10B4D"/>
    <w:rsid w:val="00F10F95"/>
    <w:rsid w:val="00F11173"/>
    <w:rsid w:val="00F11638"/>
    <w:rsid w:val="00F1470F"/>
    <w:rsid w:val="00F21511"/>
    <w:rsid w:val="00F27741"/>
    <w:rsid w:val="00F279A5"/>
    <w:rsid w:val="00F3148B"/>
    <w:rsid w:val="00F32FBB"/>
    <w:rsid w:val="00F36667"/>
    <w:rsid w:val="00F41A2B"/>
    <w:rsid w:val="00F425C0"/>
    <w:rsid w:val="00F53031"/>
    <w:rsid w:val="00F5712D"/>
    <w:rsid w:val="00F63A60"/>
    <w:rsid w:val="00F63C3A"/>
    <w:rsid w:val="00F67BEF"/>
    <w:rsid w:val="00F70050"/>
    <w:rsid w:val="00F711BC"/>
    <w:rsid w:val="00F752A2"/>
    <w:rsid w:val="00F76339"/>
    <w:rsid w:val="00F82ACE"/>
    <w:rsid w:val="00F82D76"/>
    <w:rsid w:val="00F832EF"/>
    <w:rsid w:val="00F83760"/>
    <w:rsid w:val="00F83C73"/>
    <w:rsid w:val="00F84DAD"/>
    <w:rsid w:val="00F93C9C"/>
    <w:rsid w:val="00FA0D8E"/>
    <w:rsid w:val="00FA6CE0"/>
    <w:rsid w:val="00FB518B"/>
    <w:rsid w:val="00FB6A32"/>
    <w:rsid w:val="00FB73E9"/>
    <w:rsid w:val="00FB7796"/>
    <w:rsid w:val="00FC62F2"/>
    <w:rsid w:val="00FC777F"/>
    <w:rsid w:val="00FD2190"/>
    <w:rsid w:val="00FE0635"/>
    <w:rsid w:val="00FE30F1"/>
    <w:rsid w:val="00FE4D02"/>
    <w:rsid w:val="00FE5DCD"/>
    <w:rsid w:val="00FE5ECE"/>
    <w:rsid w:val="00FF17B6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7C532E"/>
  <w15:docId w15:val="{323D8D25-0AD5-46D7-9183-E27631AB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uiPriority w:val="59"/>
    <w:rsid w:val="00D1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1f4">
    <w:name w:val="Заголовок1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5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5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6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7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6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7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8">
    <w:name w:val="Subtitle"/>
    <w:basedOn w:val="af"/>
    <w:next w:val="a0"/>
    <w:link w:val="aff9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a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b">
    <w:name w:val="Рисунок"/>
    <w:basedOn w:val="a"/>
    <w:next w:val="1f8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8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c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d">
    <w:name w:val="Подзаголовок главы"/>
    <w:basedOn w:val="aff8"/>
    <w:rsid w:val="00D86AFF"/>
  </w:style>
  <w:style w:type="paragraph" w:customStyle="1" w:styleId="affe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9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0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1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2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3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5"/>
    <w:rsid w:val="00D86AFF"/>
    <w:pPr>
      <w:ind w:left="1800"/>
    </w:pPr>
  </w:style>
  <w:style w:type="paragraph" w:customStyle="1" w:styleId="312">
    <w:name w:val="Список 31"/>
    <w:basedOn w:val="aff5"/>
    <w:rsid w:val="00D86AFF"/>
    <w:pPr>
      <w:ind w:left="2160"/>
    </w:pPr>
  </w:style>
  <w:style w:type="paragraph" w:customStyle="1" w:styleId="41">
    <w:name w:val="Список 41"/>
    <w:basedOn w:val="aff5"/>
    <w:rsid w:val="00D86AFF"/>
    <w:pPr>
      <w:ind w:left="2520"/>
    </w:pPr>
  </w:style>
  <w:style w:type="paragraph" w:customStyle="1" w:styleId="51">
    <w:name w:val="Список 51"/>
    <w:basedOn w:val="aff5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a">
    <w:name w:val="Продолжение списка1"/>
    <w:basedOn w:val="aff5"/>
    <w:rsid w:val="00D86AFF"/>
    <w:pPr>
      <w:ind w:firstLine="0"/>
    </w:pPr>
  </w:style>
  <w:style w:type="paragraph" w:customStyle="1" w:styleId="217">
    <w:name w:val="Продолжение списка 21"/>
    <w:basedOn w:val="1fa"/>
    <w:rsid w:val="00D86AFF"/>
    <w:pPr>
      <w:ind w:left="2160"/>
    </w:pPr>
  </w:style>
  <w:style w:type="paragraph" w:customStyle="1" w:styleId="314">
    <w:name w:val="Продолжение списка 31"/>
    <w:basedOn w:val="1fa"/>
    <w:rsid w:val="00D86AFF"/>
    <w:pPr>
      <w:ind w:left="2520"/>
    </w:pPr>
  </w:style>
  <w:style w:type="paragraph" w:customStyle="1" w:styleId="411">
    <w:name w:val="Продолжение списка 41"/>
    <w:basedOn w:val="1fa"/>
    <w:rsid w:val="00D86AFF"/>
    <w:pPr>
      <w:ind w:left="2880"/>
    </w:pPr>
  </w:style>
  <w:style w:type="paragraph" w:customStyle="1" w:styleId="511">
    <w:name w:val="Продолжение списка 51"/>
    <w:basedOn w:val="1fa"/>
    <w:rsid w:val="00D86AFF"/>
    <w:pPr>
      <w:ind w:left="3240"/>
    </w:pPr>
  </w:style>
  <w:style w:type="paragraph" w:customStyle="1" w:styleId="1fb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b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b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b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b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c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5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6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7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8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d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9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e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0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a">
    <w:name w:val="E-mail Signature"/>
    <w:basedOn w:val="a"/>
    <w:link w:val="afffb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1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1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2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c">
    <w:name w:val="annotation text"/>
    <w:basedOn w:val="a"/>
    <w:link w:val="afffd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e">
    <w:name w:val="annotation subject"/>
    <w:basedOn w:val="1ff2"/>
    <w:next w:val="1ff2"/>
    <w:link w:val="affff"/>
    <w:rsid w:val="00D86AFF"/>
    <w:rPr>
      <w:b/>
      <w:bCs/>
    </w:rPr>
  </w:style>
  <w:style w:type="paragraph" w:customStyle="1" w:styleId="1ff3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4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0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1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2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3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4">
    <w:name w:val="Заголовок титульного листа"/>
    <w:basedOn w:val="affff0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5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6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5">
    <w:name w:val="Маркированный список1"/>
    <w:basedOn w:val="1f9"/>
    <w:rsid w:val="00D86AFF"/>
    <w:pPr>
      <w:tabs>
        <w:tab w:val="left" w:pos="1026"/>
      </w:tabs>
      <w:ind w:left="-2245"/>
    </w:pPr>
  </w:style>
  <w:style w:type="paragraph" w:customStyle="1" w:styleId="affffa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b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6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c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d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7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9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e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4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a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0">
    <w:name w:val="Заголовок таблици"/>
    <w:basedOn w:val="1ffa"/>
    <w:rsid w:val="00D86AFF"/>
    <w:rPr>
      <w:sz w:val="22"/>
    </w:rPr>
  </w:style>
  <w:style w:type="paragraph" w:customStyle="1" w:styleId="afffff1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2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3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4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6"/>
    <w:rsid w:val="00D86AFF"/>
    <w:pPr>
      <w:tabs>
        <w:tab w:val="right" w:leader="dot" w:pos="9637"/>
      </w:tabs>
      <w:ind w:left="2547" w:firstLine="0"/>
    </w:pPr>
  </w:style>
  <w:style w:type="paragraph" w:customStyle="1" w:styleId="afffff5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6">
    <w:name w:val="Plain Text"/>
    <w:basedOn w:val="a"/>
    <w:link w:val="afffff7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8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d">
    <w:name w:val="Текст примечания Знак"/>
    <w:basedOn w:val="a1"/>
    <w:link w:val="afffc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Заголовок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9">
    <w:name w:val="Подзаголовок Знак"/>
    <w:basedOn w:val="a1"/>
    <w:link w:val="aff8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7">
    <w:name w:val="Текст Знак"/>
    <w:basedOn w:val="a1"/>
    <w:link w:val="afffff6"/>
    <w:rsid w:val="00986A2F"/>
    <w:rPr>
      <w:rFonts w:ascii="Courier New" w:hAnsi="Courier New" w:cs="Courier New"/>
    </w:rPr>
  </w:style>
  <w:style w:type="character" w:customStyle="1" w:styleId="afffb">
    <w:name w:val="Электронная подпись Знак"/>
    <w:basedOn w:val="a1"/>
    <w:link w:val="afffa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b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d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e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">
    <w:name w:val="Тема примечания Знак"/>
    <w:basedOn w:val="afffd"/>
    <w:link w:val="afffe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9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2f1">
    <w:name w:val="List 2"/>
    <w:basedOn w:val="a"/>
    <w:rsid w:val="006E7B8E"/>
    <w:pPr>
      <w:ind w:left="566" w:hanging="283"/>
      <w:contextualSpacing/>
    </w:pPr>
  </w:style>
  <w:style w:type="paragraph" w:customStyle="1" w:styleId="pcenter">
    <w:name w:val="pcenter"/>
    <w:basedOn w:val="a"/>
    <w:rsid w:val="005D1CD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0414B-B876-4504-9C57-D3272825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8567</CharactersWithSpaces>
  <SharedDoc>false</SharedDoc>
  <HLinks>
    <vt:vector size="24" baseType="variant">
      <vt:variant>
        <vt:i4>983057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consultantplus://offline/main?base=RLAW926;n=40889;fld=134;dst=100013</vt:lpwstr>
      </vt:variant>
      <vt:variant>
        <vt:lpwstr/>
      </vt:variant>
      <vt:variant>
        <vt:i4>983057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consultantplus://offline/main?base=RLAW926;n=40889;fld=134;dst=100011</vt:lpwstr>
      </vt:variant>
      <vt:variant>
        <vt:lpwstr/>
      </vt:variant>
      <vt:variant>
        <vt:i4>983057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consultantplus://offline/main?base=RLAW926;n=40889;fld=134;dst=100013</vt:lpwstr>
      </vt:variant>
      <vt:variant>
        <vt:lpwstr/>
      </vt:variant>
      <vt:variant>
        <vt:i4>1179660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consultantplus://offline/ref=375711FFECCDE3199DD5B4F298D2AFCA449C25A0EC52AE3A156E2D6B30F9DED83417DEC9547D407B61FFCCA9G8H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Protokol</cp:lastModifiedBy>
  <cp:revision>42</cp:revision>
  <cp:lastPrinted>2024-03-12T12:09:00Z</cp:lastPrinted>
  <dcterms:created xsi:type="dcterms:W3CDTF">2024-02-29T14:43:00Z</dcterms:created>
  <dcterms:modified xsi:type="dcterms:W3CDTF">2024-03-13T08:59:00Z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cd84e40e-b80b-4259-b1b9-f6ef319eb406</vt:lpwstr>
  </property>
</Properties>
</file>